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Look w:val="0000"/>
      </w:tblPr>
      <w:tblGrid>
        <w:gridCol w:w="10314"/>
      </w:tblGrid>
      <w:tr w:rsidR="00DE0B76" w:rsidRPr="00B62C51" w:rsidTr="001B2373">
        <w:trPr>
          <w:trHeight w:val="322"/>
        </w:trPr>
        <w:tc>
          <w:tcPr>
            <w:tcW w:w="10314" w:type="dxa"/>
          </w:tcPr>
          <w:p w:rsidR="00DE0B76" w:rsidRPr="00B62C51" w:rsidRDefault="004F3FA2" w:rsidP="001B2373">
            <w:pPr>
              <w:snapToGrid w:val="0"/>
              <w:ind w:left="709" w:firstLine="709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-55245</wp:posOffset>
                  </wp:positionV>
                  <wp:extent cx="614680" cy="622935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22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0B76" w:rsidRPr="00B62C51">
              <w:rPr>
                <w:b/>
                <w:sz w:val="28"/>
                <w:szCs w:val="28"/>
              </w:rPr>
              <w:t xml:space="preserve">Государственное учреждение – </w:t>
            </w:r>
          </w:p>
          <w:p w:rsidR="00DE0B76" w:rsidRPr="00B62C51" w:rsidRDefault="00DE0B76" w:rsidP="001B2373">
            <w:pPr>
              <w:ind w:left="709" w:firstLine="709"/>
              <w:jc w:val="center"/>
              <w:rPr>
                <w:b/>
                <w:sz w:val="28"/>
                <w:szCs w:val="28"/>
              </w:rPr>
            </w:pPr>
            <w:r w:rsidRPr="00B62C51">
              <w:rPr>
                <w:b/>
                <w:sz w:val="28"/>
                <w:szCs w:val="28"/>
              </w:rPr>
              <w:t>Отделение Пенсионного фонда РФ по Саратовской области</w:t>
            </w:r>
          </w:p>
        </w:tc>
      </w:tr>
      <w:tr w:rsidR="00DE0B76" w:rsidRPr="00B62C51" w:rsidTr="001B2373">
        <w:trPr>
          <w:trHeight w:val="276"/>
        </w:trPr>
        <w:tc>
          <w:tcPr>
            <w:tcW w:w="10314" w:type="dxa"/>
            <w:tcBorders>
              <w:bottom w:val="single" w:sz="4" w:space="0" w:color="000000"/>
            </w:tcBorders>
          </w:tcPr>
          <w:p w:rsidR="00DE0B76" w:rsidRPr="00B62C51" w:rsidRDefault="00DE0B76" w:rsidP="001B2373">
            <w:pPr>
              <w:snapToGrid w:val="0"/>
              <w:ind w:left="709" w:firstLine="709"/>
              <w:jc w:val="center"/>
              <w:rPr>
                <w:sz w:val="28"/>
                <w:szCs w:val="28"/>
              </w:rPr>
            </w:pPr>
            <w:r w:rsidRPr="00B62C51">
              <w:rPr>
                <w:sz w:val="28"/>
                <w:szCs w:val="28"/>
              </w:rPr>
              <w:t xml:space="preserve">410004, </w:t>
            </w:r>
            <w:r w:rsidRPr="00B62C51">
              <w:rPr>
                <w:caps/>
                <w:sz w:val="28"/>
                <w:szCs w:val="28"/>
              </w:rPr>
              <w:t>С</w:t>
            </w:r>
            <w:r w:rsidRPr="00B62C51">
              <w:rPr>
                <w:sz w:val="28"/>
                <w:szCs w:val="28"/>
              </w:rPr>
              <w:t>аратов, ул. Пугачевская, 11/13, телефон (8452) 52-22-01, факс  (8452) 52-24-39</w:t>
            </w:r>
            <w:r w:rsidRPr="00B62C51">
              <w:rPr>
                <w:sz w:val="28"/>
                <w:szCs w:val="28"/>
                <w:lang w:val="en-US"/>
              </w:rPr>
              <w:t>www</w:t>
            </w:r>
            <w:r w:rsidRPr="00B62C51">
              <w:rPr>
                <w:sz w:val="28"/>
                <w:szCs w:val="28"/>
              </w:rPr>
              <w:t>.</w:t>
            </w:r>
            <w:r w:rsidRPr="00B62C51">
              <w:rPr>
                <w:sz w:val="28"/>
                <w:szCs w:val="28"/>
                <w:lang w:val="en-US"/>
              </w:rPr>
              <w:t>pfrf</w:t>
            </w:r>
            <w:r w:rsidRPr="00B62C51">
              <w:rPr>
                <w:sz w:val="28"/>
                <w:szCs w:val="28"/>
              </w:rPr>
              <w:t>.</w:t>
            </w:r>
            <w:r w:rsidRPr="00B62C51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DE0B76" w:rsidRDefault="00DE0B76" w:rsidP="00DE0B76">
      <w:pPr>
        <w:pStyle w:val="1"/>
        <w:tabs>
          <w:tab w:val="clear" w:pos="432"/>
        </w:tabs>
        <w:ind w:firstLine="709"/>
        <w:rPr>
          <w:szCs w:val="28"/>
        </w:rPr>
      </w:pPr>
    </w:p>
    <w:p w:rsidR="00077264" w:rsidRDefault="0061174A" w:rsidP="007411F2">
      <w:pPr>
        <w:spacing w:line="276" w:lineRule="auto"/>
        <w:ind w:firstLine="708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У</w:t>
      </w:r>
      <w:r w:rsidR="000D6BAA" w:rsidRPr="000D6BAA">
        <w:rPr>
          <w:b/>
          <w:color w:val="222222"/>
          <w:sz w:val="28"/>
          <w:szCs w:val="28"/>
          <w:shd w:val="clear" w:color="auto" w:fill="FFFFFF"/>
        </w:rPr>
        <w:t xml:space="preserve"> страховател</w:t>
      </w:r>
      <w:r>
        <w:rPr>
          <w:b/>
          <w:color w:val="222222"/>
          <w:sz w:val="28"/>
          <w:szCs w:val="28"/>
          <w:shd w:val="clear" w:color="auto" w:fill="FFFFFF"/>
        </w:rPr>
        <w:t xml:space="preserve">ей стало на пять дней больше, чтобы сдать </w:t>
      </w:r>
      <w:r w:rsidR="007411F2">
        <w:rPr>
          <w:b/>
          <w:color w:val="222222"/>
          <w:sz w:val="28"/>
          <w:szCs w:val="28"/>
          <w:shd w:val="clear" w:color="auto" w:fill="FFFFFF"/>
        </w:rPr>
        <w:t xml:space="preserve">ежемесячную </w:t>
      </w:r>
      <w:r>
        <w:rPr>
          <w:b/>
          <w:color w:val="222222"/>
          <w:sz w:val="28"/>
          <w:szCs w:val="28"/>
          <w:shd w:val="clear" w:color="auto" w:fill="FFFFFF"/>
        </w:rPr>
        <w:t>отчет</w:t>
      </w:r>
      <w:r w:rsidR="007411F2">
        <w:rPr>
          <w:b/>
          <w:color w:val="222222"/>
          <w:sz w:val="28"/>
          <w:szCs w:val="28"/>
          <w:shd w:val="clear" w:color="auto" w:fill="FFFFFF"/>
        </w:rPr>
        <w:t>ность</w:t>
      </w:r>
      <w:r>
        <w:rPr>
          <w:b/>
          <w:color w:val="222222"/>
          <w:sz w:val="28"/>
          <w:szCs w:val="28"/>
          <w:shd w:val="clear" w:color="auto" w:fill="FFFFFF"/>
        </w:rPr>
        <w:t xml:space="preserve"> в ПФР</w:t>
      </w:r>
    </w:p>
    <w:p w:rsidR="008E1415" w:rsidRPr="000D6BAA" w:rsidRDefault="008E1415" w:rsidP="006348C2">
      <w:pPr>
        <w:spacing w:line="276" w:lineRule="auto"/>
        <w:ind w:firstLine="708"/>
        <w:jc w:val="both"/>
        <w:rPr>
          <w:b/>
          <w:color w:val="222222"/>
          <w:sz w:val="28"/>
          <w:szCs w:val="28"/>
          <w:shd w:val="clear" w:color="auto" w:fill="FFFFFF"/>
        </w:rPr>
      </w:pPr>
    </w:p>
    <w:p w:rsidR="001E6299" w:rsidRPr="008E1415" w:rsidRDefault="008E1415" w:rsidP="008E1415">
      <w:pPr>
        <w:ind w:firstLine="709"/>
        <w:jc w:val="both"/>
        <w:rPr>
          <w:sz w:val="28"/>
          <w:szCs w:val="28"/>
        </w:rPr>
      </w:pPr>
      <w:r w:rsidRPr="008E1415">
        <w:rPr>
          <w:color w:val="000000"/>
          <w:sz w:val="28"/>
          <w:szCs w:val="28"/>
          <w:shd w:val="clear" w:color="auto" w:fill="FFFFFF"/>
        </w:rPr>
        <w:t>Ежемесячная отчетность в П</w:t>
      </w:r>
      <w:r>
        <w:rPr>
          <w:color w:val="000000"/>
          <w:sz w:val="28"/>
          <w:szCs w:val="28"/>
          <w:shd w:val="clear" w:color="auto" w:fill="FFFFFF"/>
        </w:rPr>
        <w:t>енсионный фонд</w:t>
      </w:r>
      <w:r w:rsidRPr="008E1415">
        <w:rPr>
          <w:color w:val="000000"/>
          <w:sz w:val="28"/>
          <w:szCs w:val="28"/>
          <w:shd w:val="clear" w:color="auto" w:fill="FFFFFF"/>
        </w:rPr>
        <w:t xml:space="preserve"> с 2017 года сдается по новым срокам. Теперь </w:t>
      </w:r>
      <w:r>
        <w:rPr>
          <w:color w:val="000000"/>
          <w:sz w:val="28"/>
          <w:szCs w:val="28"/>
          <w:shd w:val="clear" w:color="auto" w:fill="FFFFFF"/>
        </w:rPr>
        <w:t>с</w:t>
      </w:r>
      <w:r w:rsidR="001E6299" w:rsidRPr="008E1415">
        <w:rPr>
          <w:i/>
          <w:sz w:val="28"/>
          <w:szCs w:val="28"/>
        </w:rPr>
        <w:t xml:space="preserve">ведения о застрахованных лицах </w:t>
      </w:r>
      <w:r w:rsidR="001E6299" w:rsidRPr="008E1415">
        <w:rPr>
          <w:sz w:val="28"/>
          <w:szCs w:val="28"/>
        </w:rPr>
        <w:t xml:space="preserve">необходимо представлять в территориальное Управление ПФР </w:t>
      </w:r>
      <w:r w:rsidR="001E6299" w:rsidRPr="008E1415">
        <w:rPr>
          <w:rStyle w:val="a7"/>
          <w:sz w:val="28"/>
          <w:szCs w:val="28"/>
        </w:rPr>
        <w:t>не позднее 15-го числа месяца, следующего за отчетным</w:t>
      </w:r>
      <w:r w:rsidR="001E6299" w:rsidRPr="008E1415">
        <w:rPr>
          <w:sz w:val="28"/>
          <w:szCs w:val="28"/>
        </w:rPr>
        <w:t xml:space="preserve">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 </w:t>
      </w:r>
      <w:r w:rsidRPr="008E1415">
        <w:rPr>
          <w:color w:val="000000"/>
          <w:sz w:val="28"/>
          <w:szCs w:val="28"/>
          <w:shd w:val="clear" w:color="auto" w:fill="FFFFFF"/>
        </w:rPr>
        <w:t xml:space="preserve">Напомним, </w:t>
      </w:r>
      <w:r w:rsidR="00910020">
        <w:rPr>
          <w:color w:val="000000"/>
          <w:sz w:val="28"/>
          <w:szCs w:val="28"/>
          <w:shd w:val="clear" w:color="auto" w:fill="FFFFFF"/>
        </w:rPr>
        <w:t>ранее</w:t>
      </w:r>
      <w:r w:rsidRPr="008E1415">
        <w:rPr>
          <w:color w:val="000000"/>
          <w:sz w:val="28"/>
          <w:szCs w:val="28"/>
          <w:shd w:val="clear" w:color="auto" w:fill="FFFFFF"/>
        </w:rPr>
        <w:t xml:space="preserve"> ежемесячная отчетность в ПФР сдавалась до 10-го числа.</w:t>
      </w:r>
    </w:p>
    <w:p w:rsidR="001E6299" w:rsidRPr="00B64917" w:rsidRDefault="001E6299" w:rsidP="000755DD">
      <w:pPr>
        <w:pStyle w:val="af0"/>
        <w:ind w:firstLine="709"/>
        <w:jc w:val="both"/>
        <w:rPr>
          <w:sz w:val="28"/>
          <w:szCs w:val="28"/>
        </w:rPr>
      </w:pPr>
      <w:r w:rsidRPr="00B64917">
        <w:rPr>
          <w:sz w:val="28"/>
          <w:szCs w:val="28"/>
          <w:lang w:eastAsia="ru-RU"/>
        </w:rPr>
        <w:t xml:space="preserve">Обращаем внимание, что с 2017 года действует </w:t>
      </w:r>
      <w:r w:rsidRPr="00B64917">
        <w:rPr>
          <w:b/>
          <w:sz w:val="28"/>
          <w:szCs w:val="28"/>
          <w:lang w:eastAsia="ru-RU"/>
        </w:rPr>
        <w:t>новый</w:t>
      </w:r>
      <w:r w:rsidRPr="00E807AD">
        <w:rPr>
          <w:b/>
          <w:sz w:val="28"/>
          <w:szCs w:val="28"/>
          <w:lang w:eastAsia="ru-RU"/>
        </w:rPr>
        <w:t xml:space="preserve"> формат сведений СЗВ-М</w:t>
      </w:r>
      <w:r w:rsidRPr="00B64917">
        <w:rPr>
          <w:b/>
          <w:sz w:val="28"/>
          <w:szCs w:val="28"/>
          <w:lang w:eastAsia="ru-RU"/>
        </w:rPr>
        <w:t>.</w:t>
      </w:r>
      <w:r w:rsidRPr="00B64917">
        <w:rPr>
          <w:sz w:val="28"/>
          <w:szCs w:val="28"/>
          <w:lang w:eastAsia="ru-RU"/>
        </w:rPr>
        <w:t xml:space="preserve"> </w:t>
      </w:r>
      <w:r w:rsidRPr="00B64917">
        <w:rPr>
          <w:sz w:val="28"/>
          <w:szCs w:val="28"/>
        </w:rPr>
        <w:t xml:space="preserve">Перечень правил проверки документов СЗВ-М упрощен. </w:t>
      </w:r>
      <w:r w:rsidR="00D26F31" w:rsidRPr="00B64917">
        <w:rPr>
          <w:sz w:val="28"/>
          <w:szCs w:val="28"/>
        </w:rPr>
        <w:t xml:space="preserve">Отчетность за январь текущего года, </w:t>
      </w:r>
      <w:r w:rsidRPr="00B64917">
        <w:rPr>
          <w:sz w:val="28"/>
          <w:szCs w:val="28"/>
        </w:rPr>
        <w:t>предоставленн</w:t>
      </w:r>
      <w:r w:rsidR="00D26F31" w:rsidRPr="00B64917">
        <w:rPr>
          <w:sz w:val="28"/>
          <w:szCs w:val="28"/>
        </w:rPr>
        <w:t xml:space="preserve">ая </w:t>
      </w:r>
      <w:r w:rsidRPr="00B64917">
        <w:rPr>
          <w:sz w:val="28"/>
          <w:szCs w:val="28"/>
        </w:rPr>
        <w:t xml:space="preserve">в старом формате, </w:t>
      </w:r>
      <w:r w:rsidR="00D26F31" w:rsidRPr="00B64917">
        <w:rPr>
          <w:sz w:val="28"/>
          <w:szCs w:val="28"/>
        </w:rPr>
        <w:t>приему не подлежит</w:t>
      </w:r>
      <w:r w:rsidRPr="00B64917">
        <w:rPr>
          <w:sz w:val="28"/>
          <w:szCs w:val="28"/>
        </w:rPr>
        <w:t>. Ознакомиться с нов</w:t>
      </w:r>
      <w:r w:rsidR="0010555E">
        <w:rPr>
          <w:sz w:val="28"/>
          <w:szCs w:val="28"/>
        </w:rPr>
        <w:t>ым</w:t>
      </w:r>
      <w:r w:rsidRPr="00B64917">
        <w:rPr>
          <w:sz w:val="28"/>
          <w:szCs w:val="28"/>
        </w:rPr>
        <w:t xml:space="preserve"> форм</w:t>
      </w:r>
      <w:r w:rsidR="0010555E">
        <w:rPr>
          <w:sz w:val="28"/>
          <w:szCs w:val="28"/>
        </w:rPr>
        <w:t>атом</w:t>
      </w:r>
      <w:r w:rsidRPr="00B64917">
        <w:rPr>
          <w:sz w:val="28"/>
          <w:szCs w:val="28"/>
        </w:rPr>
        <w:t xml:space="preserve"> </w:t>
      </w:r>
      <w:r w:rsidR="00D26F31" w:rsidRPr="00E807AD">
        <w:rPr>
          <w:sz w:val="28"/>
          <w:szCs w:val="28"/>
          <w:lang w:eastAsia="ru-RU"/>
        </w:rPr>
        <w:t>СЗВ-М</w:t>
      </w:r>
      <w:r w:rsidRPr="00B64917">
        <w:rPr>
          <w:sz w:val="28"/>
          <w:szCs w:val="28"/>
        </w:rPr>
        <w:t xml:space="preserve"> можно на сайте </w:t>
      </w:r>
      <w:hyperlink r:id="rId9" w:history="1">
        <w:r w:rsidR="000755DD" w:rsidRPr="00857773">
          <w:rPr>
            <w:rStyle w:val="a6"/>
            <w:sz w:val="28"/>
            <w:szCs w:val="28"/>
            <w:lang w:val="en-US"/>
          </w:rPr>
          <w:t>www</w:t>
        </w:r>
        <w:r w:rsidR="000755DD" w:rsidRPr="00857773">
          <w:rPr>
            <w:rStyle w:val="a6"/>
            <w:sz w:val="28"/>
            <w:szCs w:val="28"/>
          </w:rPr>
          <w:t>.</w:t>
        </w:r>
        <w:r w:rsidR="000755DD" w:rsidRPr="00857773">
          <w:rPr>
            <w:rStyle w:val="a6"/>
            <w:sz w:val="28"/>
            <w:szCs w:val="28"/>
            <w:lang w:val="en-US"/>
          </w:rPr>
          <w:t>pfrf</w:t>
        </w:r>
        <w:r w:rsidR="000755DD" w:rsidRPr="00857773">
          <w:rPr>
            <w:rStyle w:val="a6"/>
            <w:sz w:val="28"/>
            <w:szCs w:val="28"/>
          </w:rPr>
          <w:t>.</w:t>
        </w:r>
        <w:r w:rsidR="000755DD" w:rsidRPr="00857773">
          <w:rPr>
            <w:rStyle w:val="a6"/>
            <w:sz w:val="28"/>
            <w:szCs w:val="28"/>
            <w:lang w:val="en-US"/>
          </w:rPr>
          <w:t>ru</w:t>
        </w:r>
      </w:hyperlink>
      <w:r w:rsidR="000755DD">
        <w:rPr>
          <w:sz w:val="28"/>
          <w:szCs w:val="28"/>
        </w:rPr>
        <w:t xml:space="preserve"> </w:t>
      </w:r>
      <w:r w:rsidRPr="00B64917">
        <w:rPr>
          <w:sz w:val="28"/>
          <w:szCs w:val="28"/>
        </w:rPr>
        <w:t xml:space="preserve">в разделе «Страхователям». </w:t>
      </w:r>
    </w:p>
    <w:p w:rsidR="008A6F91" w:rsidRPr="008A6F91" w:rsidRDefault="001E6299" w:rsidP="00B64917">
      <w:pPr>
        <w:widowControl/>
        <w:suppressAutoHyphens w:val="0"/>
        <w:autoSpaceDE/>
        <w:spacing w:before="100" w:after="100"/>
        <w:ind w:firstLine="709"/>
        <w:jc w:val="both"/>
        <w:rPr>
          <w:sz w:val="28"/>
          <w:szCs w:val="28"/>
          <w:lang w:eastAsia="ru-RU"/>
        </w:rPr>
      </w:pPr>
      <w:r w:rsidRPr="00B64917">
        <w:rPr>
          <w:rStyle w:val="text-highlight"/>
          <w:rFonts w:eastAsia="Lucida Sans Unicode"/>
          <w:b/>
          <w:sz w:val="28"/>
          <w:szCs w:val="28"/>
        </w:rPr>
        <w:t>ВАЖНО!</w:t>
      </w:r>
      <w:r w:rsidRPr="00B64917">
        <w:rPr>
          <w:rStyle w:val="text-highlight"/>
          <w:rFonts w:eastAsia="Lucida Sans Unicode"/>
          <w:sz w:val="28"/>
          <w:szCs w:val="28"/>
        </w:rPr>
        <w:t xml:space="preserve"> </w:t>
      </w:r>
      <w:r w:rsidRPr="00B64917">
        <w:rPr>
          <w:sz w:val="28"/>
          <w:szCs w:val="28"/>
        </w:rPr>
        <w:t>Если численность сотрудников превышает 25 человек, отчетность необходимо представлять в электронном виде с усиленной квалифицированной электронной подписью.</w:t>
      </w:r>
      <w:r w:rsidR="008A6F91" w:rsidRPr="00B64917">
        <w:rPr>
          <w:sz w:val="28"/>
          <w:szCs w:val="28"/>
          <w:lang w:eastAsia="ru-RU"/>
        </w:rPr>
        <w:t xml:space="preserve"> </w:t>
      </w:r>
      <w:r w:rsidR="008A6F91" w:rsidRPr="008A6F91">
        <w:rPr>
          <w:sz w:val="28"/>
          <w:szCs w:val="28"/>
          <w:lang w:eastAsia="ru-RU"/>
        </w:rPr>
        <w:t>При желании любой страхователь независимо от численности работников может сдавать отчетность в ПФР в электронном виде с ЭП</w:t>
      </w:r>
      <w:r w:rsidR="008A6F91" w:rsidRPr="00B64917">
        <w:rPr>
          <w:sz w:val="28"/>
          <w:szCs w:val="28"/>
          <w:lang w:eastAsia="ru-RU"/>
        </w:rPr>
        <w:t xml:space="preserve"> как</w:t>
      </w:r>
      <w:r w:rsidR="008A6F91" w:rsidRPr="008A6F91">
        <w:rPr>
          <w:sz w:val="28"/>
          <w:szCs w:val="28"/>
          <w:lang w:eastAsia="ru-RU"/>
        </w:rPr>
        <w:t xml:space="preserve"> лично</w:t>
      </w:r>
      <w:r w:rsidR="008A6F91" w:rsidRPr="00B64917">
        <w:rPr>
          <w:sz w:val="28"/>
          <w:szCs w:val="28"/>
          <w:lang w:eastAsia="ru-RU"/>
        </w:rPr>
        <w:t>, так и</w:t>
      </w:r>
      <w:r w:rsidR="008A6F91" w:rsidRPr="008A6F91">
        <w:rPr>
          <w:sz w:val="28"/>
          <w:szCs w:val="28"/>
          <w:lang w:eastAsia="ru-RU"/>
        </w:rPr>
        <w:t xml:space="preserve"> по телекоммуникационным каналам связи (ТКС).</w:t>
      </w:r>
      <w:r w:rsidR="008A6F91" w:rsidRPr="00B64917">
        <w:rPr>
          <w:sz w:val="28"/>
          <w:szCs w:val="28"/>
          <w:lang w:eastAsia="ru-RU"/>
        </w:rPr>
        <w:t xml:space="preserve"> </w:t>
      </w:r>
      <w:r w:rsidR="008A6F91" w:rsidRPr="008A6F91">
        <w:rPr>
          <w:sz w:val="28"/>
          <w:szCs w:val="28"/>
          <w:lang w:eastAsia="ru-RU"/>
        </w:rPr>
        <w:t xml:space="preserve">Если отчетность представлена в электронном виде с ЭП, то обязанность </w:t>
      </w:r>
      <w:r w:rsidR="008A6F91" w:rsidRPr="00B64917">
        <w:rPr>
          <w:sz w:val="28"/>
          <w:szCs w:val="28"/>
          <w:lang w:eastAsia="ru-RU"/>
        </w:rPr>
        <w:t xml:space="preserve">ее </w:t>
      </w:r>
      <w:r w:rsidR="008A6F91" w:rsidRPr="008A6F91">
        <w:rPr>
          <w:sz w:val="28"/>
          <w:szCs w:val="28"/>
          <w:lang w:eastAsia="ru-RU"/>
        </w:rPr>
        <w:t>представления на бумажном носителе отсутствует.</w:t>
      </w:r>
      <w:r w:rsidR="008A6F91" w:rsidRPr="00B64917">
        <w:rPr>
          <w:sz w:val="28"/>
          <w:szCs w:val="28"/>
          <w:lang w:eastAsia="ru-RU"/>
        </w:rPr>
        <w:t xml:space="preserve"> </w:t>
      </w:r>
      <w:r w:rsidR="008A6F91" w:rsidRPr="008A6F91">
        <w:rPr>
          <w:sz w:val="28"/>
          <w:szCs w:val="28"/>
          <w:lang w:eastAsia="ru-RU"/>
        </w:rPr>
        <w:t xml:space="preserve">Уже свыше </w:t>
      </w:r>
      <w:r w:rsidR="0010555E">
        <w:rPr>
          <w:sz w:val="28"/>
          <w:szCs w:val="28"/>
          <w:lang w:eastAsia="ru-RU"/>
        </w:rPr>
        <w:t>94</w:t>
      </w:r>
      <w:r w:rsidR="008A6F91" w:rsidRPr="008A6F91">
        <w:rPr>
          <w:sz w:val="28"/>
          <w:szCs w:val="28"/>
          <w:lang w:eastAsia="ru-RU"/>
        </w:rPr>
        <w:t xml:space="preserve">% </w:t>
      </w:r>
      <w:r w:rsidR="00B64917" w:rsidRPr="00B64917">
        <w:rPr>
          <w:sz w:val="28"/>
          <w:szCs w:val="28"/>
          <w:lang w:eastAsia="ru-RU"/>
        </w:rPr>
        <w:t>страхователей</w:t>
      </w:r>
      <w:r w:rsidR="008A6F91" w:rsidRPr="00B64917">
        <w:rPr>
          <w:sz w:val="28"/>
          <w:szCs w:val="28"/>
          <w:lang w:eastAsia="ru-RU"/>
        </w:rPr>
        <w:t xml:space="preserve"> Саратовской области </w:t>
      </w:r>
      <w:r w:rsidR="008A6F91" w:rsidRPr="008A6F91">
        <w:rPr>
          <w:sz w:val="28"/>
          <w:szCs w:val="28"/>
          <w:lang w:eastAsia="ru-RU"/>
        </w:rPr>
        <w:t>перешли на электронное взаимодействие с ПФР.</w:t>
      </w:r>
    </w:p>
    <w:p w:rsidR="001E6299" w:rsidRPr="00B64917" w:rsidRDefault="001E6299" w:rsidP="00B64917">
      <w:pPr>
        <w:pStyle w:val="af0"/>
        <w:ind w:firstLine="709"/>
        <w:jc w:val="both"/>
        <w:rPr>
          <w:sz w:val="28"/>
          <w:szCs w:val="28"/>
        </w:rPr>
      </w:pPr>
      <w:r w:rsidRPr="00B64917">
        <w:rPr>
          <w:sz w:val="28"/>
          <w:szCs w:val="28"/>
        </w:rPr>
        <w:t xml:space="preserve">На сайте Пенсионного фонда Российской Федерации в свободном доступе размещены </w:t>
      </w:r>
      <w:hyperlink r:id="rId10" w:history="1">
        <w:r w:rsidRPr="00B64917">
          <w:rPr>
            <w:rStyle w:val="a6"/>
            <w:rFonts w:eastAsia="Lucida Sans Unicode"/>
            <w:sz w:val="28"/>
            <w:szCs w:val="28"/>
          </w:rPr>
          <w:t>программы</w:t>
        </w:r>
      </w:hyperlink>
      <w:r w:rsidRPr="00B64917">
        <w:rPr>
          <w:sz w:val="28"/>
          <w:szCs w:val="28"/>
        </w:rPr>
        <w:t xml:space="preserve"> для подготовки и проверки отчетности, которые в значительной степени облегчают процесс подготовки и сдачи отчетности для плательщиков страховых взносов.</w:t>
      </w:r>
    </w:p>
    <w:p w:rsidR="00D26F31" w:rsidRPr="00B64917" w:rsidRDefault="00D26F31" w:rsidP="00B64917">
      <w:pPr>
        <w:widowControl/>
        <w:suppressAutoHyphens w:val="0"/>
        <w:autoSpaceDE/>
        <w:spacing w:before="100" w:after="100"/>
        <w:ind w:firstLine="709"/>
        <w:jc w:val="both"/>
        <w:rPr>
          <w:sz w:val="28"/>
          <w:szCs w:val="28"/>
          <w:lang w:eastAsia="ru-RU"/>
        </w:rPr>
      </w:pPr>
      <w:r w:rsidRPr="00E807AD">
        <w:rPr>
          <w:sz w:val="28"/>
          <w:szCs w:val="28"/>
          <w:lang w:eastAsia="ru-RU"/>
        </w:rPr>
        <w:t>Размер штрафных санкций за непредставление страхователем в установленный срок указанных сведений либо представление неполных или недостоверных сведений остается прежним - 500 рублей в отношении каждого работника.</w:t>
      </w:r>
    </w:p>
    <w:p w:rsidR="00A84B83" w:rsidRPr="00E807AD" w:rsidRDefault="00A84B83" w:rsidP="00B64917">
      <w:pPr>
        <w:widowControl/>
        <w:suppressAutoHyphens w:val="0"/>
        <w:autoSpaceDE/>
        <w:spacing w:before="100" w:after="100"/>
        <w:ind w:firstLine="709"/>
        <w:jc w:val="both"/>
        <w:rPr>
          <w:sz w:val="28"/>
          <w:szCs w:val="28"/>
          <w:lang w:eastAsia="ru-RU"/>
        </w:rPr>
      </w:pPr>
      <w:r w:rsidRPr="00E807AD">
        <w:rPr>
          <w:sz w:val="28"/>
          <w:szCs w:val="28"/>
          <w:lang w:eastAsia="ru-RU"/>
        </w:rPr>
        <w:t>За несоблюдение страхователем порядка представления сведений в форме электронных документов применяются финансовые санкции в размере 1000 рублей.</w:t>
      </w:r>
    </w:p>
    <w:p w:rsidR="007411F2" w:rsidRDefault="007411F2" w:rsidP="00DE0B76"/>
    <w:p w:rsidR="007411F2" w:rsidRDefault="007411F2" w:rsidP="00DE0B76"/>
    <w:p w:rsidR="007411F2" w:rsidRDefault="007411F2" w:rsidP="00DE0B76"/>
    <w:p w:rsidR="007411F2" w:rsidRDefault="007411F2" w:rsidP="00DE0B76"/>
    <w:p w:rsidR="007411F2" w:rsidRDefault="007411F2" w:rsidP="00DE0B76"/>
    <w:p w:rsidR="007411F2" w:rsidRDefault="007411F2" w:rsidP="00DE0B76"/>
    <w:p w:rsidR="007411F2" w:rsidRDefault="007411F2" w:rsidP="00DE0B76"/>
    <w:p w:rsidR="00DE0B76" w:rsidRDefault="00077264" w:rsidP="00DE0B76">
      <w:r>
        <w:t>Парфенова М.А.</w:t>
      </w:r>
    </w:p>
    <w:p w:rsidR="001918FA" w:rsidRDefault="00AF44CD" w:rsidP="00DE0B76">
      <w:r>
        <w:t>37-98-34</w:t>
      </w:r>
    </w:p>
    <w:sectPr w:rsidR="001918FA" w:rsidSect="00E926F6">
      <w:footnotePr>
        <w:pos w:val="beneathText"/>
      </w:footnotePr>
      <w:pgSz w:w="11905" w:h="16837"/>
      <w:pgMar w:top="776" w:right="567" w:bottom="776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40" w:rsidRDefault="00BB5540">
      <w:r>
        <w:separator/>
      </w:r>
    </w:p>
  </w:endnote>
  <w:endnote w:type="continuationSeparator" w:id="1">
    <w:p w:rsidR="00BB5540" w:rsidRDefault="00BB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40" w:rsidRDefault="00BB5540">
      <w:r>
        <w:separator/>
      </w:r>
    </w:p>
  </w:footnote>
  <w:footnote w:type="continuationSeparator" w:id="1">
    <w:p w:rsidR="00BB5540" w:rsidRDefault="00BB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7A16528"/>
    <w:multiLevelType w:val="multilevel"/>
    <w:tmpl w:val="5336989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87D5097"/>
    <w:multiLevelType w:val="multilevel"/>
    <w:tmpl w:val="13D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917DA"/>
    <w:multiLevelType w:val="multilevel"/>
    <w:tmpl w:val="00A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A16AF"/>
    <w:multiLevelType w:val="hybridMultilevel"/>
    <w:tmpl w:val="46DC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85DE2"/>
    <w:multiLevelType w:val="multilevel"/>
    <w:tmpl w:val="ED8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1142D"/>
    <w:multiLevelType w:val="hybridMultilevel"/>
    <w:tmpl w:val="66068E22"/>
    <w:lvl w:ilvl="0" w:tplc="6AC21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3A492A"/>
    <w:multiLevelType w:val="hybridMultilevel"/>
    <w:tmpl w:val="02908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92B8C"/>
    <w:multiLevelType w:val="multilevel"/>
    <w:tmpl w:val="AC3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C76D6"/>
    <w:multiLevelType w:val="multilevel"/>
    <w:tmpl w:val="1D06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B7F88"/>
    <w:multiLevelType w:val="hybridMultilevel"/>
    <w:tmpl w:val="A0D22F6C"/>
    <w:lvl w:ilvl="0" w:tplc="EB8CD97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8045AC"/>
    <w:multiLevelType w:val="multilevel"/>
    <w:tmpl w:val="3BCC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0C4FA8"/>
    <w:multiLevelType w:val="multilevel"/>
    <w:tmpl w:val="54141A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1406C7"/>
    <w:multiLevelType w:val="hybridMultilevel"/>
    <w:tmpl w:val="501CD82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47B0B"/>
    <w:multiLevelType w:val="hybridMultilevel"/>
    <w:tmpl w:val="AF18C1F8"/>
    <w:lvl w:ilvl="0" w:tplc="2D2A1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933075"/>
    <w:multiLevelType w:val="hybridMultilevel"/>
    <w:tmpl w:val="803AA4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A174E"/>
    <w:multiLevelType w:val="multilevel"/>
    <w:tmpl w:val="CA00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D3A59"/>
    <w:multiLevelType w:val="hybridMultilevel"/>
    <w:tmpl w:val="B60A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54BC8"/>
    <w:multiLevelType w:val="multilevel"/>
    <w:tmpl w:val="0ED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177C46"/>
    <w:multiLevelType w:val="hybridMultilevel"/>
    <w:tmpl w:val="A9442A68"/>
    <w:lvl w:ilvl="0" w:tplc="3216E96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2">
    <w:nsid w:val="53315579"/>
    <w:multiLevelType w:val="hybridMultilevel"/>
    <w:tmpl w:val="B99E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12603"/>
    <w:multiLevelType w:val="hybridMultilevel"/>
    <w:tmpl w:val="03900B0C"/>
    <w:lvl w:ilvl="0" w:tplc="6204B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0941D2"/>
    <w:multiLevelType w:val="hybridMultilevel"/>
    <w:tmpl w:val="BE96023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2E6FAA"/>
    <w:multiLevelType w:val="multilevel"/>
    <w:tmpl w:val="4C4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A25047"/>
    <w:multiLevelType w:val="hybridMultilevel"/>
    <w:tmpl w:val="CFDA8220"/>
    <w:lvl w:ilvl="0" w:tplc="E7728536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0C22EE"/>
    <w:multiLevelType w:val="hybridMultilevel"/>
    <w:tmpl w:val="F23A52B2"/>
    <w:lvl w:ilvl="0" w:tplc="501A69A8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8">
    <w:nsid w:val="736118BB"/>
    <w:multiLevelType w:val="hybridMultilevel"/>
    <w:tmpl w:val="233E5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B4DAA"/>
    <w:multiLevelType w:val="hybridMultilevel"/>
    <w:tmpl w:val="7F149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96D9B"/>
    <w:multiLevelType w:val="hybridMultilevel"/>
    <w:tmpl w:val="2C2AD65C"/>
    <w:lvl w:ilvl="0" w:tplc="CFCE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226BFE"/>
    <w:multiLevelType w:val="hybridMultilevel"/>
    <w:tmpl w:val="62E0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25"/>
  </w:num>
  <w:num w:numId="7">
    <w:abstractNumId w:val="27"/>
  </w:num>
  <w:num w:numId="8">
    <w:abstractNumId w:val="21"/>
  </w:num>
  <w:num w:numId="9">
    <w:abstractNumId w:val="1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3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6"/>
  </w:num>
  <w:num w:numId="23">
    <w:abstractNumId w:val="19"/>
  </w:num>
  <w:num w:numId="24">
    <w:abstractNumId w:val="11"/>
  </w:num>
  <w:num w:numId="25">
    <w:abstractNumId w:val="13"/>
  </w:num>
  <w:num w:numId="26">
    <w:abstractNumId w:val="4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2"/>
  </w:num>
  <w:num w:numId="32">
    <w:abstractNumId w:val="9"/>
  </w:num>
  <w:num w:numId="33">
    <w:abstractNumId w:val="31"/>
  </w:num>
  <w:num w:numId="34">
    <w:abstractNumId w:val="29"/>
  </w:num>
  <w:num w:numId="35">
    <w:abstractNumId w:val="20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10272"/>
    <w:rsid w:val="0000037A"/>
    <w:rsid w:val="0000090A"/>
    <w:rsid w:val="0000124E"/>
    <w:rsid w:val="0000137C"/>
    <w:rsid w:val="00001480"/>
    <w:rsid w:val="00001A4E"/>
    <w:rsid w:val="00001EEC"/>
    <w:rsid w:val="000022C4"/>
    <w:rsid w:val="00003522"/>
    <w:rsid w:val="0000376F"/>
    <w:rsid w:val="000038D7"/>
    <w:rsid w:val="00003AFC"/>
    <w:rsid w:val="00003BA8"/>
    <w:rsid w:val="000040B3"/>
    <w:rsid w:val="000045C1"/>
    <w:rsid w:val="00004724"/>
    <w:rsid w:val="00004787"/>
    <w:rsid w:val="00004C6E"/>
    <w:rsid w:val="00004E6C"/>
    <w:rsid w:val="000052AF"/>
    <w:rsid w:val="00005A4A"/>
    <w:rsid w:val="00005AB4"/>
    <w:rsid w:val="00005CA7"/>
    <w:rsid w:val="00005E79"/>
    <w:rsid w:val="00005FA2"/>
    <w:rsid w:val="000066F1"/>
    <w:rsid w:val="000067B3"/>
    <w:rsid w:val="00006990"/>
    <w:rsid w:val="00006DF2"/>
    <w:rsid w:val="00007385"/>
    <w:rsid w:val="00007F78"/>
    <w:rsid w:val="00010120"/>
    <w:rsid w:val="0001042F"/>
    <w:rsid w:val="00010444"/>
    <w:rsid w:val="00011AA3"/>
    <w:rsid w:val="00012A32"/>
    <w:rsid w:val="00012BB2"/>
    <w:rsid w:val="00012CA5"/>
    <w:rsid w:val="0001300F"/>
    <w:rsid w:val="00013261"/>
    <w:rsid w:val="000132B0"/>
    <w:rsid w:val="0001350C"/>
    <w:rsid w:val="00013564"/>
    <w:rsid w:val="00013A63"/>
    <w:rsid w:val="00013B0A"/>
    <w:rsid w:val="00013B87"/>
    <w:rsid w:val="000144FB"/>
    <w:rsid w:val="0001452C"/>
    <w:rsid w:val="000146E9"/>
    <w:rsid w:val="00014D12"/>
    <w:rsid w:val="00015748"/>
    <w:rsid w:val="00015839"/>
    <w:rsid w:val="00015D97"/>
    <w:rsid w:val="00016017"/>
    <w:rsid w:val="0001619D"/>
    <w:rsid w:val="00016267"/>
    <w:rsid w:val="000165A4"/>
    <w:rsid w:val="00016750"/>
    <w:rsid w:val="00016F70"/>
    <w:rsid w:val="0001731C"/>
    <w:rsid w:val="000175C0"/>
    <w:rsid w:val="000178D7"/>
    <w:rsid w:val="00017FD5"/>
    <w:rsid w:val="00020A46"/>
    <w:rsid w:val="00020B75"/>
    <w:rsid w:val="00021136"/>
    <w:rsid w:val="000212B9"/>
    <w:rsid w:val="0002151F"/>
    <w:rsid w:val="000216A1"/>
    <w:rsid w:val="000216FC"/>
    <w:rsid w:val="00024031"/>
    <w:rsid w:val="000246C1"/>
    <w:rsid w:val="00025885"/>
    <w:rsid w:val="000259B6"/>
    <w:rsid w:val="00025A10"/>
    <w:rsid w:val="00026291"/>
    <w:rsid w:val="0002673F"/>
    <w:rsid w:val="0002696B"/>
    <w:rsid w:val="00026E4A"/>
    <w:rsid w:val="00026F5F"/>
    <w:rsid w:val="00026FDD"/>
    <w:rsid w:val="000274E2"/>
    <w:rsid w:val="000275D8"/>
    <w:rsid w:val="00027CF1"/>
    <w:rsid w:val="00027E6E"/>
    <w:rsid w:val="00030167"/>
    <w:rsid w:val="0003073F"/>
    <w:rsid w:val="00030A1A"/>
    <w:rsid w:val="0003106A"/>
    <w:rsid w:val="00031E94"/>
    <w:rsid w:val="00032253"/>
    <w:rsid w:val="00032314"/>
    <w:rsid w:val="00032E51"/>
    <w:rsid w:val="00032E75"/>
    <w:rsid w:val="00033312"/>
    <w:rsid w:val="0003395D"/>
    <w:rsid w:val="00033AEA"/>
    <w:rsid w:val="000342C9"/>
    <w:rsid w:val="00034461"/>
    <w:rsid w:val="0003479D"/>
    <w:rsid w:val="000347DD"/>
    <w:rsid w:val="00034A09"/>
    <w:rsid w:val="00034A7F"/>
    <w:rsid w:val="000357B8"/>
    <w:rsid w:val="00035CFB"/>
    <w:rsid w:val="00036C68"/>
    <w:rsid w:val="00037E2F"/>
    <w:rsid w:val="000401CD"/>
    <w:rsid w:val="000402BA"/>
    <w:rsid w:val="00040B86"/>
    <w:rsid w:val="00040DA1"/>
    <w:rsid w:val="00041048"/>
    <w:rsid w:val="000411BD"/>
    <w:rsid w:val="000414E7"/>
    <w:rsid w:val="00041A33"/>
    <w:rsid w:val="00041D59"/>
    <w:rsid w:val="00041F2C"/>
    <w:rsid w:val="0004210A"/>
    <w:rsid w:val="000429AD"/>
    <w:rsid w:val="00042CDB"/>
    <w:rsid w:val="00043051"/>
    <w:rsid w:val="0004351B"/>
    <w:rsid w:val="000437DE"/>
    <w:rsid w:val="00044189"/>
    <w:rsid w:val="000443AF"/>
    <w:rsid w:val="00044A14"/>
    <w:rsid w:val="00044E60"/>
    <w:rsid w:val="00044EE0"/>
    <w:rsid w:val="000455BF"/>
    <w:rsid w:val="00046527"/>
    <w:rsid w:val="00046AD7"/>
    <w:rsid w:val="000505FF"/>
    <w:rsid w:val="00050600"/>
    <w:rsid w:val="00050CD7"/>
    <w:rsid w:val="00050D3A"/>
    <w:rsid w:val="000511BB"/>
    <w:rsid w:val="00051433"/>
    <w:rsid w:val="0005159C"/>
    <w:rsid w:val="000515CB"/>
    <w:rsid w:val="000518D4"/>
    <w:rsid w:val="00051942"/>
    <w:rsid w:val="00051E07"/>
    <w:rsid w:val="00051FE7"/>
    <w:rsid w:val="0005206E"/>
    <w:rsid w:val="00052260"/>
    <w:rsid w:val="0005264C"/>
    <w:rsid w:val="00052724"/>
    <w:rsid w:val="00052896"/>
    <w:rsid w:val="00052CA2"/>
    <w:rsid w:val="00052D99"/>
    <w:rsid w:val="00053171"/>
    <w:rsid w:val="00053357"/>
    <w:rsid w:val="00053561"/>
    <w:rsid w:val="00053BF6"/>
    <w:rsid w:val="00054158"/>
    <w:rsid w:val="000544BC"/>
    <w:rsid w:val="000547FB"/>
    <w:rsid w:val="00054D01"/>
    <w:rsid w:val="00055124"/>
    <w:rsid w:val="000554ED"/>
    <w:rsid w:val="000554EE"/>
    <w:rsid w:val="0005564A"/>
    <w:rsid w:val="00055CD9"/>
    <w:rsid w:val="00056C1B"/>
    <w:rsid w:val="00056D61"/>
    <w:rsid w:val="00056D73"/>
    <w:rsid w:val="00057389"/>
    <w:rsid w:val="00057664"/>
    <w:rsid w:val="00060861"/>
    <w:rsid w:val="0006090F"/>
    <w:rsid w:val="00060AEA"/>
    <w:rsid w:val="00060B16"/>
    <w:rsid w:val="00060C51"/>
    <w:rsid w:val="00060CC3"/>
    <w:rsid w:val="00060F43"/>
    <w:rsid w:val="000610F4"/>
    <w:rsid w:val="000613AF"/>
    <w:rsid w:val="000619A0"/>
    <w:rsid w:val="00062186"/>
    <w:rsid w:val="00062202"/>
    <w:rsid w:val="000627EA"/>
    <w:rsid w:val="00062A54"/>
    <w:rsid w:val="00062FEE"/>
    <w:rsid w:val="0006321A"/>
    <w:rsid w:val="00063315"/>
    <w:rsid w:val="0006356F"/>
    <w:rsid w:val="00063952"/>
    <w:rsid w:val="00064523"/>
    <w:rsid w:val="0006487A"/>
    <w:rsid w:val="000650C1"/>
    <w:rsid w:val="000652A8"/>
    <w:rsid w:val="0006550D"/>
    <w:rsid w:val="000656FC"/>
    <w:rsid w:val="00066C76"/>
    <w:rsid w:val="00066EDD"/>
    <w:rsid w:val="000670B7"/>
    <w:rsid w:val="00067AE5"/>
    <w:rsid w:val="00067CEF"/>
    <w:rsid w:val="0007009D"/>
    <w:rsid w:val="00070541"/>
    <w:rsid w:val="00070B77"/>
    <w:rsid w:val="00070CD3"/>
    <w:rsid w:val="00071A44"/>
    <w:rsid w:val="00071C98"/>
    <w:rsid w:val="00072142"/>
    <w:rsid w:val="00072375"/>
    <w:rsid w:val="0007267A"/>
    <w:rsid w:val="00072AF2"/>
    <w:rsid w:val="00072E50"/>
    <w:rsid w:val="00072FB6"/>
    <w:rsid w:val="0007366B"/>
    <w:rsid w:val="0007379B"/>
    <w:rsid w:val="000740FB"/>
    <w:rsid w:val="000743EA"/>
    <w:rsid w:val="000745B3"/>
    <w:rsid w:val="000746FA"/>
    <w:rsid w:val="0007479E"/>
    <w:rsid w:val="00075009"/>
    <w:rsid w:val="000754E9"/>
    <w:rsid w:val="000755DD"/>
    <w:rsid w:val="00075EF0"/>
    <w:rsid w:val="0007618C"/>
    <w:rsid w:val="00076807"/>
    <w:rsid w:val="000768F9"/>
    <w:rsid w:val="00076BE2"/>
    <w:rsid w:val="00076C45"/>
    <w:rsid w:val="00077264"/>
    <w:rsid w:val="000778A2"/>
    <w:rsid w:val="00077AB4"/>
    <w:rsid w:val="00077AD5"/>
    <w:rsid w:val="00077AF8"/>
    <w:rsid w:val="00077DCC"/>
    <w:rsid w:val="00077E5B"/>
    <w:rsid w:val="00080309"/>
    <w:rsid w:val="00080312"/>
    <w:rsid w:val="0008086F"/>
    <w:rsid w:val="00080969"/>
    <w:rsid w:val="00080A96"/>
    <w:rsid w:val="00080DBC"/>
    <w:rsid w:val="00081121"/>
    <w:rsid w:val="0008157E"/>
    <w:rsid w:val="00081847"/>
    <w:rsid w:val="00081D2C"/>
    <w:rsid w:val="00081D83"/>
    <w:rsid w:val="0008208A"/>
    <w:rsid w:val="000822DB"/>
    <w:rsid w:val="000827F7"/>
    <w:rsid w:val="00082970"/>
    <w:rsid w:val="00082DBC"/>
    <w:rsid w:val="00083562"/>
    <w:rsid w:val="00083755"/>
    <w:rsid w:val="000839A8"/>
    <w:rsid w:val="00084112"/>
    <w:rsid w:val="000841C5"/>
    <w:rsid w:val="000845CB"/>
    <w:rsid w:val="00084771"/>
    <w:rsid w:val="0008535E"/>
    <w:rsid w:val="00086408"/>
    <w:rsid w:val="000865C4"/>
    <w:rsid w:val="000866E9"/>
    <w:rsid w:val="00086994"/>
    <w:rsid w:val="00086AB0"/>
    <w:rsid w:val="00086F6D"/>
    <w:rsid w:val="0008745B"/>
    <w:rsid w:val="0008794F"/>
    <w:rsid w:val="00087B0C"/>
    <w:rsid w:val="000900C4"/>
    <w:rsid w:val="000902EE"/>
    <w:rsid w:val="000903CE"/>
    <w:rsid w:val="00091384"/>
    <w:rsid w:val="000921FD"/>
    <w:rsid w:val="00092754"/>
    <w:rsid w:val="00092DD8"/>
    <w:rsid w:val="00092F03"/>
    <w:rsid w:val="0009331A"/>
    <w:rsid w:val="00093379"/>
    <w:rsid w:val="000933DB"/>
    <w:rsid w:val="00093931"/>
    <w:rsid w:val="0009429D"/>
    <w:rsid w:val="000943C8"/>
    <w:rsid w:val="000948F7"/>
    <w:rsid w:val="00094BE9"/>
    <w:rsid w:val="00094D11"/>
    <w:rsid w:val="00094D3E"/>
    <w:rsid w:val="00094F70"/>
    <w:rsid w:val="0009530D"/>
    <w:rsid w:val="00095491"/>
    <w:rsid w:val="000958AC"/>
    <w:rsid w:val="00095936"/>
    <w:rsid w:val="00095AB3"/>
    <w:rsid w:val="00095D5F"/>
    <w:rsid w:val="00095EFA"/>
    <w:rsid w:val="00096367"/>
    <w:rsid w:val="00096534"/>
    <w:rsid w:val="000966CB"/>
    <w:rsid w:val="00096995"/>
    <w:rsid w:val="00096CAC"/>
    <w:rsid w:val="0009759A"/>
    <w:rsid w:val="000977AF"/>
    <w:rsid w:val="000978CE"/>
    <w:rsid w:val="00097D6F"/>
    <w:rsid w:val="000A034F"/>
    <w:rsid w:val="000A0373"/>
    <w:rsid w:val="000A04B6"/>
    <w:rsid w:val="000A064C"/>
    <w:rsid w:val="000A0E17"/>
    <w:rsid w:val="000A10FD"/>
    <w:rsid w:val="000A1381"/>
    <w:rsid w:val="000A19AD"/>
    <w:rsid w:val="000A1D7B"/>
    <w:rsid w:val="000A1F63"/>
    <w:rsid w:val="000A279F"/>
    <w:rsid w:val="000A2A80"/>
    <w:rsid w:val="000A2C27"/>
    <w:rsid w:val="000A3226"/>
    <w:rsid w:val="000A39E3"/>
    <w:rsid w:val="000A419C"/>
    <w:rsid w:val="000A45E7"/>
    <w:rsid w:val="000A468D"/>
    <w:rsid w:val="000A4900"/>
    <w:rsid w:val="000A4EAF"/>
    <w:rsid w:val="000A51D0"/>
    <w:rsid w:val="000A54AD"/>
    <w:rsid w:val="000A55FD"/>
    <w:rsid w:val="000A5768"/>
    <w:rsid w:val="000A6185"/>
    <w:rsid w:val="000A63E4"/>
    <w:rsid w:val="000A6767"/>
    <w:rsid w:val="000A7024"/>
    <w:rsid w:val="000A7173"/>
    <w:rsid w:val="000A71D1"/>
    <w:rsid w:val="000A76AF"/>
    <w:rsid w:val="000A7795"/>
    <w:rsid w:val="000A78E6"/>
    <w:rsid w:val="000A7D5B"/>
    <w:rsid w:val="000B0108"/>
    <w:rsid w:val="000B04AE"/>
    <w:rsid w:val="000B04EF"/>
    <w:rsid w:val="000B05BD"/>
    <w:rsid w:val="000B0682"/>
    <w:rsid w:val="000B0A46"/>
    <w:rsid w:val="000B12B2"/>
    <w:rsid w:val="000B149F"/>
    <w:rsid w:val="000B1527"/>
    <w:rsid w:val="000B1B5F"/>
    <w:rsid w:val="000B1D56"/>
    <w:rsid w:val="000B2388"/>
    <w:rsid w:val="000B24C7"/>
    <w:rsid w:val="000B27C7"/>
    <w:rsid w:val="000B2922"/>
    <w:rsid w:val="000B2A3D"/>
    <w:rsid w:val="000B2C20"/>
    <w:rsid w:val="000B2F3C"/>
    <w:rsid w:val="000B33ED"/>
    <w:rsid w:val="000B3B43"/>
    <w:rsid w:val="000B3B69"/>
    <w:rsid w:val="000B3EE2"/>
    <w:rsid w:val="000B485E"/>
    <w:rsid w:val="000B4C9C"/>
    <w:rsid w:val="000B5406"/>
    <w:rsid w:val="000B54F1"/>
    <w:rsid w:val="000B587A"/>
    <w:rsid w:val="000B5AB0"/>
    <w:rsid w:val="000B5AB7"/>
    <w:rsid w:val="000B5B0F"/>
    <w:rsid w:val="000B5C20"/>
    <w:rsid w:val="000B5EE9"/>
    <w:rsid w:val="000B698B"/>
    <w:rsid w:val="000B6C51"/>
    <w:rsid w:val="000B6F1F"/>
    <w:rsid w:val="000B71DF"/>
    <w:rsid w:val="000C0428"/>
    <w:rsid w:val="000C0989"/>
    <w:rsid w:val="000C0DEB"/>
    <w:rsid w:val="000C171C"/>
    <w:rsid w:val="000C18B5"/>
    <w:rsid w:val="000C1DC2"/>
    <w:rsid w:val="000C21D5"/>
    <w:rsid w:val="000C2273"/>
    <w:rsid w:val="000C23DE"/>
    <w:rsid w:val="000C2CBB"/>
    <w:rsid w:val="000C3729"/>
    <w:rsid w:val="000C3AA2"/>
    <w:rsid w:val="000C3C3C"/>
    <w:rsid w:val="000C3C78"/>
    <w:rsid w:val="000C3FAE"/>
    <w:rsid w:val="000C3FC7"/>
    <w:rsid w:val="000C4094"/>
    <w:rsid w:val="000C41FF"/>
    <w:rsid w:val="000C4BB9"/>
    <w:rsid w:val="000C4C76"/>
    <w:rsid w:val="000C4EEA"/>
    <w:rsid w:val="000C4FD9"/>
    <w:rsid w:val="000C6882"/>
    <w:rsid w:val="000C6C13"/>
    <w:rsid w:val="000C6C7A"/>
    <w:rsid w:val="000C7363"/>
    <w:rsid w:val="000C7395"/>
    <w:rsid w:val="000C73BA"/>
    <w:rsid w:val="000C753C"/>
    <w:rsid w:val="000C75FD"/>
    <w:rsid w:val="000C797E"/>
    <w:rsid w:val="000D00E7"/>
    <w:rsid w:val="000D062D"/>
    <w:rsid w:val="000D0FA3"/>
    <w:rsid w:val="000D1233"/>
    <w:rsid w:val="000D1AF8"/>
    <w:rsid w:val="000D1D8F"/>
    <w:rsid w:val="000D224A"/>
    <w:rsid w:val="000D24F6"/>
    <w:rsid w:val="000D2A79"/>
    <w:rsid w:val="000D2AA3"/>
    <w:rsid w:val="000D2BC3"/>
    <w:rsid w:val="000D2C21"/>
    <w:rsid w:val="000D312B"/>
    <w:rsid w:val="000D32A8"/>
    <w:rsid w:val="000D389F"/>
    <w:rsid w:val="000D4617"/>
    <w:rsid w:val="000D4627"/>
    <w:rsid w:val="000D4B79"/>
    <w:rsid w:val="000D4E7C"/>
    <w:rsid w:val="000D4EDF"/>
    <w:rsid w:val="000D5311"/>
    <w:rsid w:val="000D5689"/>
    <w:rsid w:val="000D616C"/>
    <w:rsid w:val="000D64D5"/>
    <w:rsid w:val="000D6BAA"/>
    <w:rsid w:val="000D6DC9"/>
    <w:rsid w:val="000D7421"/>
    <w:rsid w:val="000D74CA"/>
    <w:rsid w:val="000D7729"/>
    <w:rsid w:val="000D7B76"/>
    <w:rsid w:val="000D7F2C"/>
    <w:rsid w:val="000D7FD3"/>
    <w:rsid w:val="000E0242"/>
    <w:rsid w:val="000E0603"/>
    <w:rsid w:val="000E0A2C"/>
    <w:rsid w:val="000E0CB0"/>
    <w:rsid w:val="000E10C0"/>
    <w:rsid w:val="000E14C8"/>
    <w:rsid w:val="000E1EC2"/>
    <w:rsid w:val="000E2F96"/>
    <w:rsid w:val="000E3191"/>
    <w:rsid w:val="000E33F6"/>
    <w:rsid w:val="000E34C3"/>
    <w:rsid w:val="000E366B"/>
    <w:rsid w:val="000E4702"/>
    <w:rsid w:val="000E4F6B"/>
    <w:rsid w:val="000E5455"/>
    <w:rsid w:val="000E5AAD"/>
    <w:rsid w:val="000E5D58"/>
    <w:rsid w:val="000E5DFA"/>
    <w:rsid w:val="000E60A2"/>
    <w:rsid w:val="000E6293"/>
    <w:rsid w:val="000E6D07"/>
    <w:rsid w:val="000E6D08"/>
    <w:rsid w:val="000E704C"/>
    <w:rsid w:val="000E70E5"/>
    <w:rsid w:val="000E7417"/>
    <w:rsid w:val="000E761E"/>
    <w:rsid w:val="000E77A8"/>
    <w:rsid w:val="000E7FEA"/>
    <w:rsid w:val="000F010D"/>
    <w:rsid w:val="000F0221"/>
    <w:rsid w:val="000F02FC"/>
    <w:rsid w:val="000F082B"/>
    <w:rsid w:val="000F0B45"/>
    <w:rsid w:val="000F0CE6"/>
    <w:rsid w:val="000F0FB1"/>
    <w:rsid w:val="000F1621"/>
    <w:rsid w:val="000F1701"/>
    <w:rsid w:val="000F1750"/>
    <w:rsid w:val="000F1C10"/>
    <w:rsid w:val="000F1F65"/>
    <w:rsid w:val="000F2194"/>
    <w:rsid w:val="000F22FD"/>
    <w:rsid w:val="000F273A"/>
    <w:rsid w:val="000F2773"/>
    <w:rsid w:val="000F327F"/>
    <w:rsid w:val="000F3A56"/>
    <w:rsid w:val="000F44D2"/>
    <w:rsid w:val="000F47E3"/>
    <w:rsid w:val="000F47FD"/>
    <w:rsid w:val="000F4AB0"/>
    <w:rsid w:val="000F4F05"/>
    <w:rsid w:val="000F538B"/>
    <w:rsid w:val="000F53C7"/>
    <w:rsid w:val="000F58DD"/>
    <w:rsid w:val="000F5BD1"/>
    <w:rsid w:val="000F5F1F"/>
    <w:rsid w:val="000F5F46"/>
    <w:rsid w:val="000F60CB"/>
    <w:rsid w:val="000F66E9"/>
    <w:rsid w:val="000F6F87"/>
    <w:rsid w:val="000F71AA"/>
    <w:rsid w:val="000F73FB"/>
    <w:rsid w:val="000F7558"/>
    <w:rsid w:val="000F77A1"/>
    <w:rsid w:val="001001B1"/>
    <w:rsid w:val="00100DCA"/>
    <w:rsid w:val="00101270"/>
    <w:rsid w:val="001014C3"/>
    <w:rsid w:val="00101A51"/>
    <w:rsid w:val="00101A8B"/>
    <w:rsid w:val="00101BE3"/>
    <w:rsid w:val="00101C03"/>
    <w:rsid w:val="00101D5B"/>
    <w:rsid w:val="00102470"/>
    <w:rsid w:val="0010258E"/>
    <w:rsid w:val="0010284C"/>
    <w:rsid w:val="00103089"/>
    <w:rsid w:val="00103249"/>
    <w:rsid w:val="00103489"/>
    <w:rsid w:val="00103876"/>
    <w:rsid w:val="00103FB5"/>
    <w:rsid w:val="001049EE"/>
    <w:rsid w:val="00104A6C"/>
    <w:rsid w:val="00104D05"/>
    <w:rsid w:val="0010534D"/>
    <w:rsid w:val="0010555E"/>
    <w:rsid w:val="00105BCF"/>
    <w:rsid w:val="00105D57"/>
    <w:rsid w:val="001062AB"/>
    <w:rsid w:val="001067CA"/>
    <w:rsid w:val="00106A65"/>
    <w:rsid w:val="00106B97"/>
    <w:rsid w:val="00106FB8"/>
    <w:rsid w:val="001072BA"/>
    <w:rsid w:val="001072CD"/>
    <w:rsid w:val="00107482"/>
    <w:rsid w:val="00107C65"/>
    <w:rsid w:val="0011024A"/>
    <w:rsid w:val="00110342"/>
    <w:rsid w:val="00110883"/>
    <w:rsid w:val="001109FB"/>
    <w:rsid w:val="00110A95"/>
    <w:rsid w:val="00110F23"/>
    <w:rsid w:val="00111322"/>
    <w:rsid w:val="00111D09"/>
    <w:rsid w:val="001120B1"/>
    <w:rsid w:val="00112254"/>
    <w:rsid w:val="00112680"/>
    <w:rsid w:val="00112701"/>
    <w:rsid w:val="00112A77"/>
    <w:rsid w:val="00112C29"/>
    <w:rsid w:val="001136F2"/>
    <w:rsid w:val="00113A41"/>
    <w:rsid w:val="00114432"/>
    <w:rsid w:val="0011456F"/>
    <w:rsid w:val="00114693"/>
    <w:rsid w:val="001147C8"/>
    <w:rsid w:val="001150A6"/>
    <w:rsid w:val="00115726"/>
    <w:rsid w:val="0011660B"/>
    <w:rsid w:val="00116626"/>
    <w:rsid w:val="0011671A"/>
    <w:rsid w:val="001167F4"/>
    <w:rsid w:val="00116C50"/>
    <w:rsid w:val="00117085"/>
    <w:rsid w:val="0011710D"/>
    <w:rsid w:val="00117457"/>
    <w:rsid w:val="00117607"/>
    <w:rsid w:val="00117803"/>
    <w:rsid w:val="0011792C"/>
    <w:rsid w:val="00117E09"/>
    <w:rsid w:val="00120175"/>
    <w:rsid w:val="0012026F"/>
    <w:rsid w:val="001202B9"/>
    <w:rsid w:val="0012050D"/>
    <w:rsid w:val="001209AC"/>
    <w:rsid w:val="00120E00"/>
    <w:rsid w:val="0012126D"/>
    <w:rsid w:val="00122122"/>
    <w:rsid w:val="0012212B"/>
    <w:rsid w:val="001229D8"/>
    <w:rsid w:val="00122D22"/>
    <w:rsid w:val="00123322"/>
    <w:rsid w:val="0012357B"/>
    <w:rsid w:val="00123695"/>
    <w:rsid w:val="001239B5"/>
    <w:rsid w:val="00123BC6"/>
    <w:rsid w:val="00123CE7"/>
    <w:rsid w:val="00123ED4"/>
    <w:rsid w:val="00123F8D"/>
    <w:rsid w:val="001240D1"/>
    <w:rsid w:val="001243A2"/>
    <w:rsid w:val="0012456F"/>
    <w:rsid w:val="001247D9"/>
    <w:rsid w:val="00124C9F"/>
    <w:rsid w:val="00124D11"/>
    <w:rsid w:val="00124FAC"/>
    <w:rsid w:val="0012531D"/>
    <w:rsid w:val="0012577C"/>
    <w:rsid w:val="00125895"/>
    <w:rsid w:val="00125CF9"/>
    <w:rsid w:val="00125CFB"/>
    <w:rsid w:val="0012625B"/>
    <w:rsid w:val="00126285"/>
    <w:rsid w:val="00126CA9"/>
    <w:rsid w:val="00126DFC"/>
    <w:rsid w:val="00126F78"/>
    <w:rsid w:val="00127070"/>
    <w:rsid w:val="001271F1"/>
    <w:rsid w:val="001277D0"/>
    <w:rsid w:val="00127BDB"/>
    <w:rsid w:val="001305AE"/>
    <w:rsid w:val="00130C2F"/>
    <w:rsid w:val="00130FBF"/>
    <w:rsid w:val="00130FFB"/>
    <w:rsid w:val="00131246"/>
    <w:rsid w:val="00131371"/>
    <w:rsid w:val="00131B38"/>
    <w:rsid w:val="0013254E"/>
    <w:rsid w:val="001325DE"/>
    <w:rsid w:val="00132B86"/>
    <w:rsid w:val="00132CB6"/>
    <w:rsid w:val="001335E3"/>
    <w:rsid w:val="001342C0"/>
    <w:rsid w:val="001343BA"/>
    <w:rsid w:val="001344E6"/>
    <w:rsid w:val="00134DA2"/>
    <w:rsid w:val="00134DDE"/>
    <w:rsid w:val="00134DEF"/>
    <w:rsid w:val="00134F39"/>
    <w:rsid w:val="0013500A"/>
    <w:rsid w:val="00135080"/>
    <w:rsid w:val="0013520F"/>
    <w:rsid w:val="00135881"/>
    <w:rsid w:val="00135994"/>
    <w:rsid w:val="00135CA6"/>
    <w:rsid w:val="00135DA4"/>
    <w:rsid w:val="00135EE8"/>
    <w:rsid w:val="00136ACA"/>
    <w:rsid w:val="00136D9A"/>
    <w:rsid w:val="00137430"/>
    <w:rsid w:val="0013754E"/>
    <w:rsid w:val="00137BD4"/>
    <w:rsid w:val="00137F09"/>
    <w:rsid w:val="00140131"/>
    <w:rsid w:val="0014095F"/>
    <w:rsid w:val="00140FDD"/>
    <w:rsid w:val="00141350"/>
    <w:rsid w:val="0014169D"/>
    <w:rsid w:val="00141776"/>
    <w:rsid w:val="001422B6"/>
    <w:rsid w:val="0014248E"/>
    <w:rsid w:val="0014254E"/>
    <w:rsid w:val="00142713"/>
    <w:rsid w:val="001427CB"/>
    <w:rsid w:val="00142C6C"/>
    <w:rsid w:val="001437DE"/>
    <w:rsid w:val="00143AB1"/>
    <w:rsid w:val="00143B2C"/>
    <w:rsid w:val="00144226"/>
    <w:rsid w:val="001448AE"/>
    <w:rsid w:val="00144BF6"/>
    <w:rsid w:val="00144D6D"/>
    <w:rsid w:val="00144DC0"/>
    <w:rsid w:val="001458D9"/>
    <w:rsid w:val="00145AD5"/>
    <w:rsid w:val="00145BA0"/>
    <w:rsid w:val="0014619E"/>
    <w:rsid w:val="0014642B"/>
    <w:rsid w:val="00146843"/>
    <w:rsid w:val="001468FE"/>
    <w:rsid w:val="00146C7A"/>
    <w:rsid w:val="00147290"/>
    <w:rsid w:val="001475F7"/>
    <w:rsid w:val="00147CA7"/>
    <w:rsid w:val="00147E0B"/>
    <w:rsid w:val="0015022E"/>
    <w:rsid w:val="001508AD"/>
    <w:rsid w:val="00150A38"/>
    <w:rsid w:val="00150AC7"/>
    <w:rsid w:val="00150E8F"/>
    <w:rsid w:val="0015168B"/>
    <w:rsid w:val="0015168C"/>
    <w:rsid w:val="00151721"/>
    <w:rsid w:val="001519E3"/>
    <w:rsid w:val="00151C18"/>
    <w:rsid w:val="0015205F"/>
    <w:rsid w:val="001520B1"/>
    <w:rsid w:val="001520FC"/>
    <w:rsid w:val="00152D47"/>
    <w:rsid w:val="00153893"/>
    <w:rsid w:val="00153986"/>
    <w:rsid w:val="00153B8E"/>
    <w:rsid w:val="00153F2A"/>
    <w:rsid w:val="0015408B"/>
    <w:rsid w:val="00154114"/>
    <w:rsid w:val="001541E6"/>
    <w:rsid w:val="00154454"/>
    <w:rsid w:val="00154A49"/>
    <w:rsid w:val="00154F05"/>
    <w:rsid w:val="00154FF0"/>
    <w:rsid w:val="00155416"/>
    <w:rsid w:val="001557F2"/>
    <w:rsid w:val="00155898"/>
    <w:rsid w:val="00155A97"/>
    <w:rsid w:val="0015602A"/>
    <w:rsid w:val="001566DB"/>
    <w:rsid w:val="00156A15"/>
    <w:rsid w:val="00156A3B"/>
    <w:rsid w:val="00156A7D"/>
    <w:rsid w:val="001572CF"/>
    <w:rsid w:val="0015781B"/>
    <w:rsid w:val="00157B71"/>
    <w:rsid w:val="00160156"/>
    <w:rsid w:val="00160D3D"/>
    <w:rsid w:val="0016145A"/>
    <w:rsid w:val="001619CE"/>
    <w:rsid w:val="00161A44"/>
    <w:rsid w:val="001624C2"/>
    <w:rsid w:val="00162891"/>
    <w:rsid w:val="00162D1A"/>
    <w:rsid w:val="00162FC0"/>
    <w:rsid w:val="0016305A"/>
    <w:rsid w:val="001634BC"/>
    <w:rsid w:val="0016359B"/>
    <w:rsid w:val="00163706"/>
    <w:rsid w:val="0016378F"/>
    <w:rsid w:val="00163818"/>
    <w:rsid w:val="001638D7"/>
    <w:rsid w:val="00163933"/>
    <w:rsid w:val="00163C13"/>
    <w:rsid w:val="00163F01"/>
    <w:rsid w:val="001642D0"/>
    <w:rsid w:val="001649DB"/>
    <w:rsid w:val="00164B54"/>
    <w:rsid w:val="00164E05"/>
    <w:rsid w:val="00165287"/>
    <w:rsid w:val="001653B2"/>
    <w:rsid w:val="0016546A"/>
    <w:rsid w:val="00165883"/>
    <w:rsid w:val="0016590B"/>
    <w:rsid w:val="00165A1D"/>
    <w:rsid w:val="00165AA9"/>
    <w:rsid w:val="00165F54"/>
    <w:rsid w:val="00165FE6"/>
    <w:rsid w:val="001670EE"/>
    <w:rsid w:val="00167151"/>
    <w:rsid w:val="00167285"/>
    <w:rsid w:val="001672B4"/>
    <w:rsid w:val="001674DA"/>
    <w:rsid w:val="00167762"/>
    <w:rsid w:val="00167C07"/>
    <w:rsid w:val="0017091A"/>
    <w:rsid w:val="0017092E"/>
    <w:rsid w:val="00170AFA"/>
    <w:rsid w:val="00170B03"/>
    <w:rsid w:val="00170BCE"/>
    <w:rsid w:val="00170FAF"/>
    <w:rsid w:val="00171018"/>
    <w:rsid w:val="00171387"/>
    <w:rsid w:val="00172406"/>
    <w:rsid w:val="0017255B"/>
    <w:rsid w:val="001727CA"/>
    <w:rsid w:val="00172A0B"/>
    <w:rsid w:val="00172BCC"/>
    <w:rsid w:val="00172BD7"/>
    <w:rsid w:val="00172E4B"/>
    <w:rsid w:val="00172FCC"/>
    <w:rsid w:val="001730DE"/>
    <w:rsid w:val="00173197"/>
    <w:rsid w:val="00173AD5"/>
    <w:rsid w:val="00173D09"/>
    <w:rsid w:val="00173DA1"/>
    <w:rsid w:val="00173F23"/>
    <w:rsid w:val="00174293"/>
    <w:rsid w:val="00174320"/>
    <w:rsid w:val="0017462B"/>
    <w:rsid w:val="00174671"/>
    <w:rsid w:val="001748DA"/>
    <w:rsid w:val="001749D9"/>
    <w:rsid w:val="00174EAC"/>
    <w:rsid w:val="00174F1D"/>
    <w:rsid w:val="00174F80"/>
    <w:rsid w:val="00175264"/>
    <w:rsid w:val="001756F3"/>
    <w:rsid w:val="00175803"/>
    <w:rsid w:val="00175B81"/>
    <w:rsid w:val="00177644"/>
    <w:rsid w:val="00177B76"/>
    <w:rsid w:val="00177DEF"/>
    <w:rsid w:val="00180005"/>
    <w:rsid w:val="0018062C"/>
    <w:rsid w:val="001813F8"/>
    <w:rsid w:val="00182D77"/>
    <w:rsid w:val="00183A2E"/>
    <w:rsid w:val="00184071"/>
    <w:rsid w:val="00184B11"/>
    <w:rsid w:val="00184EE8"/>
    <w:rsid w:val="0018568D"/>
    <w:rsid w:val="00185DFC"/>
    <w:rsid w:val="00186096"/>
    <w:rsid w:val="0018611B"/>
    <w:rsid w:val="001861AD"/>
    <w:rsid w:val="0018631B"/>
    <w:rsid w:val="00186420"/>
    <w:rsid w:val="00186677"/>
    <w:rsid w:val="00186D46"/>
    <w:rsid w:val="00186D9C"/>
    <w:rsid w:val="00186E1D"/>
    <w:rsid w:val="00186F69"/>
    <w:rsid w:val="00187212"/>
    <w:rsid w:val="0018768F"/>
    <w:rsid w:val="00187781"/>
    <w:rsid w:val="00187794"/>
    <w:rsid w:val="00187BDC"/>
    <w:rsid w:val="00187F5A"/>
    <w:rsid w:val="00187F84"/>
    <w:rsid w:val="00190572"/>
    <w:rsid w:val="00190A1D"/>
    <w:rsid w:val="00190C3D"/>
    <w:rsid w:val="00190C51"/>
    <w:rsid w:val="00190D8E"/>
    <w:rsid w:val="001910D3"/>
    <w:rsid w:val="00191671"/>
    <w:rsid w:val="001918FA"/>
    <w:rsid w:val="001919AC"/>
    <w:rsid w:val="00191A0C"/>
    <w:rsid w:val="00191BA2"/>
    <w:rsid w:val="00191D8F"/>
    <w:rsid w:val="0019236A"/>
    <w:rsid w:val="00192938"/>
    <w:rsid w:val="00193567"/>
    <w:rsid w:val="00193798"/>
    <w:rsid w:val="0019386D"/>
    <w:rsid w:val="00193D2F"/>
    <w:rsid w:val="001944C1"/>
    <w:rsid w:val="00194827"/>
    <w:rsid w:val="001949B5"/>
    <w:rsid w:val="00194A5D"/>
    <w:rsid w:val="00194B6A"/>
    <w:rsid w:val="00194E3A"/>
    <w:rsid w:val="00195407"/>
    <w:rsid w:val="001956F4"/>
    <w:rsid w:val="00195D88"/>
    <w:rsid w:val="00195E16"/>
    <w:rsid w:val="00196084"/>
    <w:rsid w:val="0019633C"/>
    <w:rsid w:val="0019657E"/>
    <w:rsid w:val="00196594"/>
    <w:rsid w:val="001965E6"/>
    <w:rsid w:val="00196930"/>
    <w:rsid w:val="00196D32"/>
    <w:rsid w:val="00196E39"/>
    <w:rsid w:val="00196FCB"/>
    <w:rsid w:val="00197163"/>
    <w:rsid w:val="00197667"/>
    <w:rsid w:val="00197A26"/>
    <w:rsid w:val="00197AB0"/>
    <w:rsid w:val="00197C51"/>
    <w:rsid w:val="00197E37"/>
    <w:rsid w:val="001A0368"/>
    <w:rsid w:val="001A06DD"/>
    <w:rsid w:val="001A0870"/>
    <w:rsid w:val="001A0F15"/>
    <w:rsid w:val="001A102F"/>
    <w:rsid w:val="001A121E"/>
    <w:rsid w:val="001A1817"/>
    <w:rsid w:val="001A1866"/>
    <w:rsid w:val="001A19CE"/>
    <w:rsid w:val="001A215E"/>
    <w:rsid w:val="001A2344"/>
    <w:rsid w:val="001A272B"/>
    <w:rsid w:val="001A3095"/>
    <w:rsid w:val="001A32FA"/>
    <w:rsid w:val="001A3411"/>
    <w:rsid w:val="001A3EBD"/>
    <w:rsid w:val="001A43A4"/>
    <w:rsid w:val="001A48CA"/>
    <w:rsid w:val="001A4D63"/>
    <w:rsid w:val="001A4D7B"/>
    <w:rsid w:val="001A4F48"/>
    <w:rsid w:val="001A581E"/>
    <w:rsid w:val="001A5A3D"/>
    <w:rsid w:val="001A5E21"/>
    <w:rsid w:val="001A6BF0"/>
    <w:rsid w:val="001A710A"/>
    <w:rsid w:val="001A7619"/>
    <w:rsid w:val="001A78BF"/>
    <w:rsid w:val="001A7A1C"/>
    <w:rsid w:val="001A7C0C"/>
    <w:rsid w:val="001A7E9B"/>
    <w:rsid w:val="001B07AB"/>
    <w:rsid w:val="001B0C93"/>
    <w:rsid w:val="001B1D8C"/>
    <w:rsid w:val="001B1DE2"/>
    <w:rsid w:val="001B1E52"/>
    <w:rsid w:val="001B2373"/>
    <w:rsid w:val="001B2D38"/>
    <w:rsid w:val="001B2EB2"/>
    <w:rsid w:val="001B306C"/>
    <w:rsid w:val="001B31E2"/>
    <w:rsid w:val="001B31F7"/>
    <w:rsid w:val="001B3233"/>
    <w:rsid w:val="001B36BA"/>
    <w:rsid w:val="001B4CA8"/>
    <w:rsid w:val="001B4DED"/>
    <w:rsid w:val="001B4E0C"/>
    <w:rsid w:val="001B590C"/>
    <w:rsid w:val="001B687C"/>
    <w:rsid w:val="001B69F2"/>
    <w:rsid w:val="001B6D54"/>
    <w:rsid w:val="001B6ED0"/>
    <w:rsid w:val="001B70F9"/>
    <w:rsid w:val="001B7318"/>
    <w:rsid w:val="001B765A"/>
    <w:rsid w:val="001B7E02"/>
    <w:rsid w:val="001C002B"/>
    <w:rsid w:val="001C0107"/>
    <w:rsid w:val="001C0595"/>
    <w:rsid w:val="001C09C4"/>
    <w:rsid w:val="001C0C69"/>
    <w:rsid w:val="001C127F"/>
    <w:rsid w:val="001C16B1"/>
    <w:rsid w:val="001C1AAF"/>
    <w:rsid w:val="001C260D"/>
    <w:rsid w:val="001C265B"/>
    <w:rsid w:val="001C2903"/>
    <w:rsid w:val="001C2EB1"/>
    <w:rsid w:val="001C3967"/>
    <w:rsid w:val="001C3A2D"/>
    <w:rsid w:val="001C3E24"/>
    <w:rsid w:val="001C46D2"/>
    <w:rsid w:val="001C4AFB"/>
    <w:rsid w:val="001C507A"/>
    <w:rsid w:val="001C57C0"/>
    <w:rsid w:val="001C5929"/>
    <w:rsid w:val="001C5D5D"/>
    <w:rsid w:val="001C5DA1"/>
    <w:rsid w:val="001C6256"/>
    <w:rsid w:val="001C638A"/>
    <w:rsid w:val="001C6535"/>
    <w:rsid w:val="001C72A8"/>
    <w:rsid w:val="001C7568"/>
    <w:rsid w:val="001D038E"/>
    <w:rsid w:val="001D1B74"/>
    <w:rsid w:val="001D1CF1"/>
    <w:rsid w:val="001D248B"/>
    <w:rsid w:val="001D2990"/>
    <w:rsid w:val="001D2CB5"/>
    <w:rsid w:val="001D2DA3"/>
    <w:rsid w:val="001D2E60"/>
    <w:rsid w:val="001D2F23"/>
    <w:rsid w:val="001D2F4C"/>
    <w:rsid w:val="001D3873"/>
    <w:rsid w:val="001D3BBF"/>
    <w:rsid w:val="001D3E93"/>
    <w:rsid w:val="001D40AD"/>
    <w:rsid w:val="001D4275"/>
    <w:rsid w:val="001D45F9"/>
    <w:rsid w:val="001D460E"/>
    <w:rsid w:val="001D48BA"/>
    <w:rsid w:val="001D4B2A"/>
    <w:rsid w:val="001D4CB0"/>
    <w:rsid w:val="001D4EA6"/>
    <w:rsid w:val="001D5019"/>
    <w:rsid w:val="001D5036"/>
    <w:rsid w:val="001D5065"/>
    <w:rsid w:val="001D513D"/>
    <w:rsid w:val="001D586A"/>
    <w:rsid w:val="001D6627"/>
    <w:rsid w:val="001D671C"/>
    <w:rsid w:val="001D7047"/>
    <w:rsid w:val="001D749B"/>
    <w:rsid w:val="001D7703"/>
    <w:rsid w:val="001D7713"/>
    <w:rsid w:val="001D78B6"/>
    <w:rsid w:val="001D791B"/>
    <w:rsid w:val="001E0185"/>
    <w:rsid w:val="001E065C"/>
    <w:rsid w:val="001E075F"/>
    <w:rsid w:val="001E096E"/>
    <w:rsid w:val="001E0AAB"/>
    <w:rsid w:val="001E126C"/>
    <w:rsid w:val="001E12C1"/>
    <w:rsid w:val="001E157D"/>
    <w:rsid w:val="001E1717"/>
    <w:rsid w:val="001E1CC6"/>
    <w:rsid w:val="001E2430"/>
    <w:rsid w:val="001E259D"/>
    <w:rsid w:val="001E2CCE"/>
    <w:rsid w:val="001E2E66"/>
    <w:rsid w:val="001E2ECD"/>
    <w:rsid w:val="001E350C"/>
    <w:rsid w:val="001E3C5F"/>
    <w:rsid w:val="001E3DB5"/>
    <w:rsid w:val="001E3DE8"/>
    <w:rsid w:val="001E3FF9"/>
    <w:rsid w:val="001E4389"/>
    <w:rsid w:val="001E44B0"/>
    <w:rsid w:val="001E48CC"/>
    <w:rsid w:val="001E5904"/>
    <w:rsid w:val="001E5C4B"/>
    <w:rsid w:val="001E5D38"/>
    <w:rsid w:val="001E5F4D"/>
    <w:rsid w:val="001E612E"/>
    <w:rsid w:val="001E6299"/>
    <w:rsid w:val="001E6305"/>
    <w:rsid w:val="001E699A"/>
    <w:rsid w:val="001E6A7E"/>
    <w:rsid w:val="001E6EC0"/>
    <w:rsid w:val="001E6F44"/>
    <w:rsid w:val="001E7198"/>
    <w:rsid w:val="001E7555"/>
    <w:rsid w:val="001E78F8"/>
    <w:rsid w:val="001E7AA1"/>
    <w:rsid w:val="001E7D25"/>
    <w:rsid w:val="001E7F2F"/>
    <w:rsid w:val="001E7F6E"/>
    <w:rsid w:val="001F0232"/>
    <w:rsid w:val="001F0385"/>
    <w:rsid w:val="001F0D41"/>
    <w:rsid w:val="001F1AA8"/>
    <w:rsid w:val="001F1FC0"/>
    <w:rsid w:val="001F2820"/>
    <w:rsid w:val="001F2F38"/>
    <w:rsid w:val="001F3307"/>
    <w:rsid w:val="001F350F"/>
    <w:rsid w:val="001F3518"/>
    <w:rsid w:val="001F453D"/>
    <w:rsid w:val="001F45B2"/>
    <w:rsid w:val="001F465A"/>
    <w:rsid w:val="001F4912"/>
    <w:rsid w:val="001F4E4F"/>
    <w:rsid w:val="001F5BE4"/>
    <w:rsid w:val="001F5F14"/>
    <w:rsid w:val="001F5FF5"/>
    <w:rsid w:val="001F60A4"/>
    <w:rsid w:val="001F6201"/>
    <w:rsid w:val="001F6393"/>
    <w:rsid w:val="001F650C"/>
    <w:rsid w:val="001F6AD7"/>
    <w:rsid w:val="001F719C"/>
    <w:rsid w:val="001F739E"/>
    <w:rsid w:val="001F7B6A"/>
    <w:rsid w:val="002002CA"/>
    <w:rsid w:val="00200979"/>
    <w:rsid w:val="00200C64"/>
    <w:rsid w:val="00200C96"/>
    <w:rsid w:val="00200D55"/>
    <w:rsid w:val="002010DD"/>
    <w:rsid w:val="0020128C"/>
    <w:rsid w:val="00201CA3"/>
    <w:rsid w:val="00202506"/>
    <w:rsid w:val="0020263B"/>
    <w:rsid w:val="0020279B"/>
    <w:rsid w:val="00203380"/>
    <w:rsid w:val="00203530"/>
    <w:rsid w:val="0020356D"/>
    <w:rsid w:val="002038B0"/>
    <w:rsid w:val="0020425A"/>
    <w:rsid w:val="00204564"/>
    <w:rsid w:val="002046B8"/>
    <w:rsid w:val="00204701"/>
    <w:rsid w:val="00204894"/>
    <w:rsid w:val="00204AED"/>
    <w:rsid w:val="002050EF"/>
    <w:rsid w:val="00205C17"/>
    <w:rsid w:val="00206C67"/>
    <w:rsid w:val="00206DF3"/>
    <w:rsid w:val="002078CE"/>
    <w:rsid w:val="00210021"/>
    <w:rsid w:val="00210877"/>
    <w:rsid w:val="00210BB3"/>
    <w:rsid w:val="00210C70"/>
    <w:rsid w:val="00210C9B"/>
    <w:rsid w:val="0021120A"/>
    <w:rsid w:val="00211372"/>
    <w:rsid w:val="00211C65"/>
    <w:rsid w:val="00211E96"/>
    <w:rsid w:val="00212189"/>
    <w:rsid w:val="002123DC"/>
    <w:rsid w:val="00212563"/>
    <w:rsid w:val="00212D14"/>
    <w:rsid w:val="00212D7F"/>
    <w:rsid w:val="0021385F"/>
    <w:rsid w:val="00213BCC"/>
    <w:rsid w:val="0021461A"/>
    <w:rsid w:val="0021464B"/>
    <w:rsid w:val="00214831"/>
    <w:rsid w:val="00214DF0"/>
    <w:rsid w:val="002151E7"/>
    <w:rsid w:val="002152CB"/>
    <w:rsid w:val="002153A2"/>
    <w:rsid w:val="00215BEA"/>
    <w:rsid w:val="00215DB9"/>
    <w:rsid w:val="00215DDA"/>
    <w:rsid w:val="00215E4E"/>
    <w:rsid w:val="00215FE6"/>
    <w:rsid w:val="00216029"/>
    <w:rsid w:val="002160D9"/>
    <w:rsid w:val="00216130"/>
    <w:rsid w:val="002165D6"/>
    <w:rsid w:val="00216734"/>
    <w:rsid w:val="0021681B"/>
    <w:rsid w:val="00216E19"/>
    <w:rsid w:val="00216EB8"/>
    <w:rsid w:val="00216F6F"/>
    <w:rsid w:val="00217D94"/>
    <w:rsid w:val="002201C5"/>
    <w:rsid w:val="002202DA"/>
    <w:rsid w:val="0022054D"/>
    <w:rsid w:val="0022104B"/>
    <w:rsid w:val="002211E2"/>
    <w:rsid w:val="0022126B"/>
    <w:rsid w:val="0022160D"/>
    <w:rsid w:val="00221C55"/>
    <w:rsid w:val="00221D99"/>
    <w:rsid w:val="00222220"/>
    <w:rsid w:val="00223177"/>
    <w:rsid w:val="00223AA4"/>
    <w:rsid w:val="00224CA8"/>
    <w:rsid w:val="00224CDB"/>
    <w:rsid w:val="00224F3F"/>
    <w:rsid w:val="00225033"/>
    <w:rsid w:val="00225201"/>
    <w:rsid w:val="00225F5D"/>
    <w:rsid w:val="00225FEB"/>
    <w:rsid w:val="00226116"/>
    <w:rsid w:val="002269E0"/>
    <w:rsid w:val="00226ADE"/>
    <w:rsid w:val="00227373"/>
    <w:rsid w:val="002273D1"/>
    <w:rsid w:val="002273FD"/>
    <w:rsid w:val="00227446"/>
    <w:rsid w:val="00227903"/>
    <w:rsid w:val="00227F30"/>
    <w:rsid w:val="002301BB"/>
    <w:rsid w:val="002302E3"/>
    <w:rsid w:val="002307ED"/>
    <w:rsid w:val="00230B4E"/>
    <w:rsid w:val="00231308"/>
    <w:rsid w:val="0023188D"/>
    <w:rsid w:val="00231966"/>
    <w:rsid w:val="00231DF6"/>
    <w:rsid w:val="0023290E"/>
    <w:rsid w:val="00232F56"/>
    <w:rsid w:val="00233154"/>
    <w:rsid w:val="002334ED"/>
    <w:rsid w:val="0023358A"/>
    <w:rsid w:val="00233A64"/>
    <w:rsid w:val="00233B28"/>
    <w:rsid w:val="00233BDD"/>
    <w:rsid w:val="00234E3A"/>
    <w:rsid w:val="002350FD"/>
    <w:rsid w:val="00235152"/>
    <w:rsid w:val="002351B2"/>
    <w:rsid w:val="00235844"/>
    <w:rsid w:val="002359E9"/>
    <w:rsid w:val="0023611A"/>
    <w:rsid w:val="00236466"/>
    <w:rsid w:val="00236A90"/>
    <w:rsid w:val="0023719A"/>
    <w:rsid w:val="002373AE"/>
    <w:rsid w:val="002375FE"/>
    <w:rsid w:val="00237BDA"/>
    <w:rsid w:val="00240AF8"/>
    <w:rsid w:val="00240D12"/>
    <w:rsid w:val="00241011"/>
    <w:rsid w:val="0024132E"/>
    <w:rsid w:val="00241378"/>
    <w:rsid w:val="00241AD7"/>
    <w:rsid w:val="00241BFC"/>
    <w:rsid w:val="00243191"/>
    <w:rsid w:val="0024366C"/>
    <w:rsid w:val="00243B34"/>
    <w:rsid w:val="00243C09"/>
    <w:rsid w:val="0024416E"/>
    <w:rsid w:val="00244530"/>
    <w:rsid w:val="002446A0"/>
    <w:rsid w:val="0024485B"/>
    <w:rsid w:val="00244A2D"/>
    <w:rsid w:val="00244FDE"/>
    <w:rsid w:val="002459E8"/>
    <w:rsid w:val="00245BF0"/>
    <w:rsid w:val="00245CC0"/>
    <w:rsid w:val="00245D17"/>
    <w:rsid w:val="00245E62"/>
    <w:rsid w:val="002462FE"/>
    <w:rsid w:val="00246401"/>
    <w:rsid w:val="00246CDE"/>
    <w:rsid w:val="00246D41"/>
    <w:rsid w:val="002470C4"/>
    <w:rsid w:val="00247186"/>
    <w:rsid w:val="002478DA"/>
    <w:rsid w:val="0025008D"/>
    <w:rsid w:val="0025084C"/>
    <w:rsid w:val="00250A61"/>
    <w:rsid w:val="0025132F"/>
    <w:rsid w:val="002518F9"/>
    <w:rsid w:val="00251B34"/>
    <w:rsid w:val="00251C04"/>
    <w:rsid w:val="00251C9A"/>
    <w:rsid w:val="00251F78"/>
    <w:rsid w:val="0025217A"/>
    <w:rsid w:val="00252B9F"/>
    <w:rsid w:val="00252E49"/>
    <w:rsid w:val="00252FA4"/>
    <w:rsid w:val="0025337B"/>
    <w:rsid w:val="00253456"/>
    <w:rsid w:val="00253E0F"/>
    <w:rsid w:val="00253F63"/>
    <w:rsid w:val="0025411E"/>
    <w:rsid w:val="0025428B"/>
    <w:rsid w:val="002551A0"/>
    <w:rsid w:val="00255D75"/>
    <w:rsid w:val="00255E53"/>
    <w:rsid w:val="00255EC9"/>
    <w:rsid w:val="00256E38"/>
    <w:rsid w:val="002572AA"/>
    <w:rsid w:val="002579FA"/>
    <w:rsid w:val="00257B69"/>
    <w:rsid w:val="00257BC4"/>
    <w:rsid w:val="00257CEC"/>
    <w:rsid w:val="00257F44"/>
    <w:rsid w:val="0026043E"/>
    <w:rsid w:val="00260496"/>
    <w:rsid w:val="00260A15"/>
    <w:rsid w:val="0026192A"/>
    <w:rsid w:val="00261DE5"/>
    <w:rsid w:val="00262085"/>
    <w:rsid w:val="00262168"/>
    <w:rsid w:val="0026234D"/>
    <w:rsid w:val="00262833"/>
    <w:rsid w:val="00262B17"/>
    <w:rsid w:val="002630DB"/>
    <w:rsid w:val="00263514"/>
    <w:rsid w:val="00263929"/>
    <w:rsid w:val="00263C7A"/>
    <w:rsid w:val="00263DF1"/>
    <w:rsid w:val="00263F92"/>
    <w:rsid w:val="00264520"/>
    <w:rsid w:val="002646AB"/>
    <w:rsid w:val="002647C8"/>
    <w:rsid w:val="00264CFA"/>
    <w:rsid w:val="00264D43"/>
    <w:rsid w:val="00265043"/>
    <w:rsid w:val="00265ABE"/>
    <w:rsid w:val="00265F09"/>
    <w:rsid w:val="0026694E"/>
    <w:rsid w:val="0026705E"/>
    <w:rsid w:val="0027069B"/>
    <w:rsid w:val="00270B1A"/>
    <w:rsid w:val="00270D79"/>
    <w:rsid w:val="00271DDA"/>
    <w:rsid w:val="002725D0"/>
    <w:rsid w:val="00272934"/>
    <w:rsid w:val="00272AB3"/>
    <w:rsid w:val="00272F62"/>
    <w:rsid w:val="002736B5"/>
    <w:rsid w:val="00273904"/>
    <w:rsid w:val="00273AB9"/>
    <w:rsid w:val="00274000"/>
    <w:rsid w:val="002741C2"/>
    <w:rsid w:val="00274625"/>
    <w:rsid w:val="00274C46"/>
    <w:rsid w:val="00275811"/>
    <w:rsid w:val="00275CAE"/>
    <w:rsid w:val="0027611C"/>
    <w:rsid w:val="00276391"/>
    <w:rsid w:val="00276896"/>
    <w:rsid w:val="00276AC4"/>
    <w:rsid w:val="00276CA9"/>
    <w:rsid w:val="00276E1C"/>
    <w:rsid w:val="0027709B"/>
    <w:rsid w:val="002771C8"/>
    <w:rsid w:val="002779E8"/>
    <w:rsid w:val="00277BDE"/>
    <w:rsid w:val="00277EE3"/>
    <w:rsid w:val="0028003A"/>
    <w:rsid w:val="0028210D"/>
    <w:rsid w:val="00282132"/>
    <w:rsid w:val="00282361"/>
    <w:rsid w:val="002826AF"/>
    <w:rsid w:val="0028291A"/>
    <w:rsid w:val="00282C15"/>
    <w:rsid w:val="0028324A"/>
    <w:rsid w:val="002832EE"/>
    <w:rsid w:val="00283392"/>
    <w:rsid w:val="002840A8"/>
    <w:rsid w:val="00284919"/>
    <w:rsid w:val="002849F5"/>
    <w:rsid w:val="00284D8A"/>
    <w:rsid w:val="00285701"/>
    <w:rsid w:val="00285AC1"/>
    <w:rsid w:val="00285C59"/>
    <w:rsid w:val="00286364"/>
    <w:rsid w:val="00286887"/>
    <w:rsid w:val="002868FB"/>
    <w:rsid w:val="0028755D"/>
    <w:rsid w:val="002911A9"/>
    <w:rsid w:val="0029158A"/>
    <w:rsid w:val="002916D7"/>
    <w:rsid w:val="00291790"/>
    <w:rsid w:val="00292DC1"/>
    <w:rsid w:val="00293739"/>
    <w:rsid w:val="00293A81"/>
    <w:rsid w:val="00293E90"/>
    <w:rsid w:val="00293FE2"/>
    <w:rsid w:val="002943EF"/>
    <w:rsid w:val="0029458B"/>
    <w:rsid w:val="002946D6"/>
    <w:rsid w:val="00294778"/>
    <w:rsid w:val="00294D37"/>
    <w:rsid w:val="00294F06"/>
    <w:rsid w:val="002951BE"/>
    <w:rsid w:val="00295683"/>
    <w:rsid w:val="00295ACB"/>
    <w:rsid w:val="00295F58"/>
    <w:rsid w:val="002960FD"/>
    <w:rsid w:val="00296135"/>
    <w:rsid w:val="00296D4E"/>
    <w:rsid w:val="00296E16"/>
    <w:rsid w:val="00296F56"/>
    <w:rsid w:val="00297A2F"/>
    <w:rsid w:val="002A0326"/>
    <w:rsid w:val="002A0C09"/>
    <w:rsid w:val="002A12F0"/>
    <w:rsid w:val="002A152A"/>
    <w:rsid w:val="002A187F"/>
    <w:rsid w:val="002A19B9"/>
    <w:rsid w:val="002A19BF"/>
    <w:rsid w:val="002A1B5F"/>
    <w:rsid w:val="002A23F7"/>
    <w:rsid w:val="002A2828"/>
    <w:rsid w:val="002A2B40"/>
    <w:rsid w:val="002A2D6E"/>
    <w:rsid w:val="002A2E68"/>
    <w:rsid w:val="002A2E88"/>
    <w:rsid w:val="002A2F07"/>
    <w:rsid w:val="002A3098"/>
    <w:rsid w:val="002A32B9"/>
    <w:rsid w:val="002A3444"/>
    <w:rsid w:val="002A36ED"/>
    <w:rsid w:val="002A3796"/>
    <w:rsid w:val="002A39F9"/>
    <w:rsid w:val="002A3C8D"/>
    <w:rsid w:val="002A3CBD"/>
    <w:rsid w:val="002A3E91"/>
    <w:rsid w:val="002A3FEA"/>
    <w:rsid w:val="002A43F0"/>
    <w:rsid w:val="002A47C6"/>
    <w:rsid w:val="002A47D8"/>
    <w:rsid w:val="002A4946"/>
    <w:rsid w:val="002A4B66"/>
    <w:rsid w:val="002A5875"/>
    <w:rsid w:val="002A602E"/>
    <w:rsid w:val="002A6374"/>
    <w:rsid w:val="002A7088"/>
    <w:rsid w:val="002A7505"/>
    <w:rsid w:val="002A751F"/>
    <w:rsid w:val="002A7877"/>
    <w:rsid w:val="002A78BC"/>
    <w:rsid w:val="002B03A7"/>
    <w:rsid w:val="002B0594"/>
    <w:rsid w:val="002B0702"/>
    <w:rsid w:val="002B0CA0"/>
    <w:rsid w:val="002B1474"/>
    <w:rsid w:val="002B151E"/>
    <w:rsid w:val="002B1EEF"/>
    <w:rsid w:val="002B25E2"/>
    <w:rsid w:val="002B2743"/>
    <w:rsid w:val="002B3136"/>
    <w:rsid w:val="002B31FB"/>
    <w:rsid w:val="002B371C"/>
    <w:rsid w:val="002B38F3"/>
    <w:rsid w:val="002B3F62"/>
    <w:rsid w:val="002B474E"/>
    <w:rsid w:val="002B4915"/>
    <w:rsid w:val="002B5136"/>
    <w:rsid w:val="002B55F7"/>
    <w:rsid w:val="002B5B71"/>
    <w:rsid w:val="002B5D0F"/>
    <w:rsid w:val="002B5D2F"/>
    <w:rsid w:val="002B5EBB"/>
    <w:rsid w:val="002B6419"/>
    <w:rsid w:val="002B64FF"/>
    <w:rsid w:val="002B6500"/>
    <w:rsid w:val="002B6C9B"/>
    <w:rsid w:val="002B7346"/>
    <w:rsid w:val="002B7602"/>
    <w:rsid w:val="002B7D5E"/>
    <w:rsid w:val="002C0143"/>
    <w:rsid w:val="002C155C"/>
    <w:rsid w:val="002C19B3"/>
    <w:rsid w:val="002C1E4E"/>
    <w:rsid w:val="002C2AA1"/>
    <w:rsid w:val="002C2CAD"/>
    <w:rsid w:val="002C2E27"/>
    <w:rsid w:val="002C2E3E"/>
    <w:rsid w:val="002C358E"/>
    <w:rsid w:val="002C35E7"/>
    <w:rsid w:val="002C42B0"/>
    <w:rsid w:val="002C451B"/>
    <w:rsid w:val="002C4811"/>
    <w:rsid w:val="002C4985"/>
    <w:rsid w:val="002C5026"/>
    <w:rsid w:val="002C51E0"/>
    <w:rsid w:val="002C5284"/>
    <w:rsid w:val="002C537C"/>
    <w:rsid w:val="002C53AA"/>
    <w:rsid w:val="002C57B9"/>
    <w:rsid w:val="002C5A06"/>
    <w:rsid w:val="002C5D8A"/>
    <w:rsid w:val="002C5FF8"/>
    <w:rsid w:val="002C6513"/>
    <w:rsid w:val="002C69F8"/>
    <w:rsid w:val="002C6B13"/>
    <w:rsid w:val="002C6CB0"/>
    <w:rsid w:val="002C6D28"/>
    <w:rsid w:val="002C6D42"/>
    <w:rsid w:val="002C700F"/>
    <w:rsid w:val="002C710F"/>
    <w:rsid w:val="002C7446"/>
    <w:rsid w:val="002C7493"/>
    <w:rsid w:val="002C74D2"/>
    <w:rsid w:val="002C7C71"/>
    <w:rsid w:val="002D0295"/>
    <w:rsid w:val="002D04D5"/>
    <w:rsid w:val="002D07AB"/>
    <w:rsid w:val="002D0893"/>
    <w:rsid w:val="002D09E6"/>
    <w:rsid w:val="002D0E32"/>
    <w:rsid w:val="002D0F1B"/>
    <w:rsid w:val="002D1943"/>
    <w:rsid w:val="002D1970"/>
    <w:rsid w:val="002D1A4B"/>
    <w:rsid w:val="002D1C9C"/>
    <w:rsid w:val="002D1ED9"/>
    <w:rsid w:val="002D2A90"/>
    <w:rsid w:val="002D3692"/>
    <w:rsid w:val="002D36B2"/>
    <w:rsid w:val="002D4180"/>
    <w:rsid w:val="002D45B9"/>
    <w:rsid w:val="002D47FE"/>
    <w:rsid w:val="002D4E96"/>
    <w:rsid w:val="002D54E8"/>
    <w:rsid w:val="002D58C2"/>
    <w:rsid w:val="002D599A"/>
    <w:rsid w:val="002D5C46"/>
    <w:rsid w:val="002D5D5D"/>
    <w:rsid w:val="002D5DEA"/>
    <w:rsid w:val="002D6088"/>
    <w:rsid w:val="002D60AD"/>
    <w:rsid w:val="002D65CF"/>
    <w:rsid w:val="002D692F"/>
    <w:rsid w:val="002D6D95"/>
    <w:rsid w:val="002D6FEB"/>
    <w:rsid w:val="002D74C9"/>
    <w:rsid w:val="002D750C"/>
    <w:rsid w:val="002D7551"/>
    <w:rsid w:val="002D7612"/>
    <w:rsid w:val="002D763D"/>
    <w:rsid w:val="002D7FAD"/>
    <w:rsid w:val="002E041E"/>
    <w:rsid w:val="002E09D1"/>
    <w:rsid w:val="002E0EDD"/>
    <w:rsid w:val="002E114C"/>
    <w:rsid w:val="002E1A33"/>
    <w:rsid w:val="002E1EB5"/>
    <w:rsid w:val="002E1FA7"/>
    <w:rsid w:val="002E1FBB"/>
    <w:rsid w:val="002E2003"/>
    <w:rsid w:val="002E2076"/>
    <w:rsid w:val="002E32E6"/>
    <w:rsid w:val="002E3843"/>
    <w:rsid w:val="002E3B2B"/>
    <w:rsid w:val="002E3E38"/>
    <w:rsid w:val="002E401B"/>
    <w:rsid w:val="002E4526"/>
    <w:rsid w:val="002E5009"/>
    <w:rsid w:val="002E5173"/>
    <w:rsid w:val="002E59F8"/>
    <w:rsid w:val="002E5C2E"/>
    <w:rsid w:val="002E5D6D"/>
    <w:rsid w:val="002E6F0D"/>
    <w:rsid w:val="002E7D68"/>
    <w:rsid w:val="002E7E18"/>
    <w:rsid w:val="002E7FE2"/>
    <w:rsid w:val="002F013F"/>
    <w:rsid w:val="002F1267"/>
    <w:rsid w:val="002F164B"/>
    <w:rsid w:val="002F1C64"/>
    <w:rsid w:val="002F1F0C"/>
    <w:rsid w:val="002F1FAB"/>
    <w:rsid w:val="002F2422"/>
    <w:rsid w:val="002F270F"/>
    <w:rsid w:val="002F2D93"/>
    <w:rsid w:val="002F2F5C"/>
    <w:rsid w:val="002F3065"/>
    <w:rsid w:val="002F3A60"/>
    <w:rsid w:val="002F3DF0"/>
    <w:rsid w:val="002F3DF1"/>
    <w:rsid w:val="002F3F5F"/>
    <w:rsid w:val="002F42F2"/>
    <w:rsid w:val="002F4368"/>
    <w:rsid w:val="002F4D80"/>
    <w:rsid w:val="002F4E7D"/>
    <w:rsid w:val="002F59CA"/>
    <w:rsid w:val="002F5E9C"/>
    <w:rsid w:val="002F6783"/>
    <w:rsid w:val="002F6B15"/>
    <w:rsid w:val="002F7240"/>
    <w:rsid w:val="002F76EA"/>
    <w:rsid w:val="002F7AB2"/>
    <w:rsid w:val="002F7F3E"/>
    <w:rsid w:val="0030051A"/>
    <w:rsid w:val="00300726"/>
    <w:rsid w:val="00300AC6"/>
    <w:rsid w:val="0030109D"/>
    <w:rsid w:val="003017A6"/>
    <w:rsid w:val="003018A7"/>
    <w:rsid w:val="0030238C"/>
    <w:rsid w:val="003026F1"/>
    <w:rsid w:val="00302805"/>
    <w:rsid w:val="00302B3D"/>
    <w:rsid w:val="00303216"/>
    <w:rsid w:val="0030336B"/>
    <w:rsid w:val="003038EB"/>
    <w:rsid w:val="00303DAE"/>
    <w:rsid w:val="00303F9B"/>
    <w:rsid w:val="00304092"/>
    <w:rsid w:val="0030409D"/>
    <w:rsid w:val="003048DB"/>
    <w:rsid w:val="00304F76"/>
    <w:rsid w:val="00305308"/>
    <w:rsid w:val="00305350"/>
    <w:rsid w:val="00305454"/>
    <w:rsid w:val="0030576B"/>
    <w:rsid w:val="003057DE"/>
    <w:rsid w:val="00305F1B"/>
    <w:rsid w:val="003060B5"/>
    <w:rsid w:val="00306376"/>
    <w:rsid w:val="00306AB2"/>
    <w:rsid w:val="0030751B"/>
    <w:rsid w:val="0030789E"/>
    <w:rsid w:val="00307B77"/>
    <w:rsid w:val="00307D1E"/>
    <w:rsid w:val="003108EA"/>
    <w:rsid w:val="00311320"/>
    <w:rsid w:val="003113CB"/>
    <w:rsid w:val="003116F4"/>
    <w:rsid w:val="00311766"/>
    <w:rsid w:val="00311A1E"/>
    <w:rsid w:val="0031200C"/>
    <w:rsid w:val="00312A58"/>
    <w:rsid w:val="003131F3"/>
    <w:rsid w:val="00313361"/>
    <w:rsid w:val="003136D6"/>
    <w:rsid w:val="0031372C"/>
    <w:rsid w:val="00313EDC"/>
    <w:rsid w:val="00314B4E"/>
    <w:rsid w:val="003154DD"/>
    <w:rsid w:val="003155EA"/>
    <w:rsid w:val="00316226"/>
    <w:rsid w:val="00316437"/>
    <w:rsid w:val="00316506"/>
    <w:rsid w:val="00316800"/>
    <w:rsid w:val="00316879"/>
    <w:rsid w:val="00316921"/>
    <w:rsid w:val="00316B50"/>
    <w:rsid w:val="00316E4B"/>
    <w:rsid w:val="003175B1"/>
    <w:rsid w:val="00317861"/>
    <w:rsid w:val="00317B70"/>
    <w:rsid w:val="00317CAC"/>
    <w:rsid w:val="0032012E"/>
    <w:rsid w:val="0032077A"/>
    <w:rsid w:val="00320938"/>
    <w:rsid w:val="00320E24"/>
    <w:rsid w:val="00320E2B"/>
    <w:rsid w:val="00321000"/>
    <w:rsid w:val="003217AC"/>
    <w:rsid w:val="003218BA"/>
    <w:rsid w:val="00321A01"/>
    <w:rsid w:val="00321E83"/>
    <w:rsid w:val="00322081"/>
    <w:rsid w:val="003220AF"/>
    <w:rsid w:val="0032230C"/>
    <w:rsid w:val="003223C5"/>
    <w:rsid w:val="0032277B"/>
    <w:rsid w:val="0032292C"/>
    <w:rsid w:val="00322E1E"/>
    <w:rsid w:val="00323466"/>
    <w:rsid w:val="003234B3"/>
    <w:rsid w:val="00323E3F"/>
    <w:rsid w:val="00324715"/>
    <w:rsid w:val="00324C7F"/>
    <w:rsid w:val="0032544C"/>
    <w:rsid w:val="0032561A"/>
    <w:rsid w:val="00325938"/>
    <w:rsid w:val="00326502"/>
    <w:rsid w:val="00326B81"/>
    <w:rsid w:val="00326C56"/>
    <w:rsid w:val="00327353"/>
    <w:rsid w:val="003274E3"/>
    <w:rsid w:val="0032796B"/>
    <w:rsid w:val="00327B51"/>
    <w:rsid w:val="00327D49"/>
    <w:rsid w:val="00327EC8"/>
    <w:rsid w:val="00327FC4"/>
    <w:rsid w:val="00330031"/>
    <w:rsid w:val="0033011C"/>
    <w:rsid w:val="0033036E"/>
    <w:rsid w:val="00330487"/>
    <w:rsid w:val="00330800"/>
    <w:rsid w:val="003308C4"/>
    <w:rsid w:val="00330BF1"/>
    <w:rsid w:val="00330F06"/>
    <w:rsid w:val="00330F8B"/>
    <w:rsid w:val="003317D9"/>
    <w:rsid w:val="00331859"/>
    <w:rsid w:val="00331DCA"/>
    <w:rsid w:val="003324A2"/>
    <w:rsid w:val="00332552"/>
    <w:rsid w:val="0033273B"/>
    <w:rsid w:val="00332997"/>
    <w:rsid w:val="003331C8"/>
    <w:rsid w:val="00333238"/>
    <w:rsid w:val="003333AA"/>
    <w:rsid w:val="00333F81"/>
    <w:rsid w:val="00334104"/>
    <w:rsid w:val="0033414D"/>
    <w:rsid w:val="0033429E"/>
    <w:rsid w:val="003349EF"/>
    <w:rsid w:val="00334E4F"/>
    <w:rsid w:val="00335166"/>
    <w:rsid w:val="003354D6"/>
    <w:rsid w:val="003356E5"/>
    <w:rsid w:val="003359E1"/>
    <w:rsid w:val="00335E64"/>
    <w:rsid w:val="00336801"/>
    <w:rsid w:val="003377DD"/>
    <w:rsid w:val="003379DA"/>
    <w:rsid w:val="0034025A"/>
    <w:rsid w:val="003405F3"/>
    <w:rsid w:val="003407D3"/>
    <w:rsid w:val="003409D2"/>
    <w:rsid w:val="00340A44"/>
    <w:rsid w:val="00340F65"/>
    <w:rsid w:val="003410C9"/>
    <w:rsid w:val="003411C3"/>
    <w:rsid w:val="00341265"/>
    <w:rsid w:val="00341771"/>
    <w:rsid w:val="0034189B"/>
    <w:rsid w:val="00342737"/>
    <w:rsid w:val="00342C12"/>
    <w:rsid w:val="00342DDE"/>
    <w:rsid w:val="00343A08"/>
    <w:rsid w:val="003441F7"/>
    <w:rsid w:val="003446B2"/>
    <w:rsid w:val="00344843"/>
    <w:rsid w:val="00344ED4"/>
    <w:rsid w:val="003453D1"/>
    <w:rsid w:val="003459D3"/>
    <w:rsid w:val="00345D5F"/>
    <w:rsid w:val="00345DD3"/>
    <w:rsid w:val="003460B9"/>
    <w:rsid w:val="00346506"/>
    <w:rsid w:val="003469E9"/>
    <w:rsid w:val="0034731B"/>
    <w:rsid w:val="0034740F"/>
    <w:rsid w:val="00347B5A"/>
    <w:rsid w:val="00347DE8"/>
    <w:rsid w:val="003500E0"/>
    <w:rsid w:val="00350375"/>
    <w:rsid w:val="003505FC"/>
    <w:rsid w:val="00350B58"/>
    <w:rsid w:val="00350C47"/>
    <w:rsid w:val="00350CF6"/>
    <w:rsid w:val="0035118E"/>
    <w:rsid w:val="00351662"/>
    <w:rsid w:val="00351E0C"/>
    <w:rsid w:val="00351E24"/>
    <w:rsid w:val="0035221E"/>
    <w:rsid w:val="0035271A"/>
    <w:rsid w:val="0035289F"/>
    <w:rsid w:val="0035297C"/>
    <w:rsid w:val="00352D82"/>
    <w:rsid w:val="003530C9"/>
    <w:rsid w:val="00353CF2"/>
    <w:rsid w:val="00353D34"/>
    <w:rsid w:val="00353E6F"/>
    <w:rsid w:val="0035485E"/>
    <w:rsid w:val="00354B84"/>
    <w:rsid w:val="00354D7C"/>
    <w:rsid w:val="00354FE1"/>
    <w:rsid w:val="00355032"/>
    <w:rsid w:val="0035535F"/>
    <w:rsid w:val="003554DE"/>
    <w:rsid w:val="0035566D"/>
    <w:rsid w:val="003558DB"/>
    <w:rsid w:val="003561A0"/>
    <w:rsid w:val="003561BB"/>
    <w:rsid w:val="003563B9"/>
    <w:rsid w:val="003564CB"/>
    <w:rsid w:val="00356587"/>
    <w:rsid w:val="00356833"/>
    <w:rsid w:val="00356D87"/>
    <w:rsid w:val="00356E6E"/>
    <w:rsid w:val="003576B4"/>
    <w:rsid w:val="003579C8"/>
    <w:rsid w:val="00357AA0"/>
    <w:rsid w:val="00357B6E"/>
    <w:rsid w:val="003602E1"/>
    <w:rsid w:val="0036047E"/>
    <w:rsid w:val="00361611"/>
    <w:rsid w:val="00361F6C"/>
    <w:rsid w:val="00362817"/>
    <w:rsid w:val="0036291F"/>
    <w:rsid w:val="00362A1D"/>
    <w:rsid w:val="00362A74"/>
    <w:rsid w:val="00362EC1"/>
    <w:rsid w:val="0036358B"/>
    <w:rsid w:val="00363710"/>
    <w:rsid w:val="00363937"/>
    <w:rsid w:val="00363EE4"/>
    <w:rsid w:val="003641B9"/>
    <w:rsid w:val="0036462E"/>
    <w:rsid w:val="00364E3F"/>
    <w:rsid w:val="00365096"/>
    <w:rsid w:val="00365189"/>
    <w:rsid w:val="00365B06"/>
    <w:rsid w:val="00365C77"/>
    <w:rsid w:val="00365CFE"/>
    <w:rsid w:val="00365E41"/>
    <w:rsid w:val="00366343"/>
    <w:rsid w:val="003668E6"/>
    <w:rsid w:val="00366BF0"/>
    <w:rsid w:val="00366EAA"/>
    <w:rsid w:val="00367226"/>
    <w:rsid w:val="0036734E"/>
    <w:rsid w:val="0037012C"/>
    <w:rsid w:val="00370FE5"/>
    <w:rsid w:val="0037153C"/>
    <w:rsid w:val="0037160C"/>
    <w:rsid w:val="00371D11"/>
    <w:rsid w:val="00371D3A"/>
    <w:rsid w:val="00371E93"/>
    <w:rsid w:val="003720FE"/>
    <w:rsid w:val="0037213B"/>
    <w:rsid w:val="00372885"/>
    <w:rsid w:val="00373502"/>
    <w:rsid w:val="00373563"/>
    <w:rsid w:val="00373BCF"/>
    <w:rsid w:val="00374599"/>
    <w:rsid w:val="00374748"/>
    <w:rsid w:val="00374906"/>
    <w:rsid w:val="00374C0D"/>
    <w:rsid w:val="00374CB1"/>
    <w:rsid w:val="0037528D"/>
    <w:rsid w:val="00375305"/>
    <w:rsid w:val="00375F91"/>
    <w:rsid w:val="00375F97"/>
    <w:rsid w:val="003768CE"/>
    <w:rsid w:val="00376FB3"/>
    <w:rsid w:val="0037702F"/>
    <w:rsid w:val="00377402"/>
    <w:rsid w:val="00377510"/>
    <w:rsid w:val="0037754D"/>
    <w:rsid w:val="0037778E"/>
    <w:rsid w:val="00377992"/>
    <w:rsid w:val="00377FF7"/>
    <w:rsid w:val="0038027E"/>
    <w:rsid w:val="00380CD8"/>
    <w:rsid w:val="00380D38"/>
    <w:rsid w:val="00380E21"/>
    <w:rsid w:val="00380E5A"/>
    <w:rsid w:val="003812E0"/>
    <w:rsid w:val="00381556"/>
    <w:rsid w:val="003819D8"/>
    <w:rsid w:val="00381AD0"/>
    <w:rsid w:val="00381AE1"/>
    <w:rsid w:val="00381D64"/>
    <w:rsid w:val="003831EF"/>
    <w:rsid w:val="0038389B"/>
    <w:rsid w:val="00383B5A"/>
    <w:rsid w:val="00383C43"/>
    <w:rsid w:val="003842C1"/>
    <w:rsid w:val="003843F0"/>
    <w:rsid w:val="00384438"/>
    <w:rsid w:val="0038495F"/>
    <w:rsid w:val="00384C1F"/>
    <w:rsid w:val="00384FC9"/>
    <w:rsid w:val="00385659"/>
    <w:rsid w:val="003856D7"/>
    <w:rsid w:val="0038577E"/>
    <w:rsid w:val="00385DF5"/>
    <w:rsid w:val="00385EE8"/>
    <w:rsid w:val="00385F65"/>
    <w:rsid w:val="00386523"/>
    <w:rsid w:val="003871FD"/>
    <w:rsid w:val="003873FD"/>
    <w:rsid w:val="003876C4"/>
    <w:rsid w:val="003877AA"/>
    <w:rsid w:val="0038780B"/>
    <w:rsid w:val="003879B7"/>
    <w:rsid w:val="00387D3F"/>
    <w:rsid w:val="003903EE"/>
    <w:rsid w:val="003906EE"/>
    <w:rsid w:val="0039084C"/>
    <w:rsid w:val="00390CCF"/>
    <w:rsid w:val="0039189B"/>
    <w:rsid w:val="00391B0E"/>
    <w:rsid w:val="0039203C"/>
    <w:rsid w:val="00392303"/>
    <w:rsid w:val="00392AEF"/>
    <w:rsid w:val="00392B26"/>
    <w:rsid w:val="00392BBB"/>
    <w:rsid w:val="00392C23"/>
    <w:rsid w:val="00392CA8"/>
    <w:rsid w:val="00392F37"/>
    <w:rsid w:val="003931B2"/>
    <w:rsid w:val="003931B3"/>
    <w:rsid w:val="0039335B"/>
    <w:rsid w:val="0039349C"/>
    <w:rsid w:val="00393695"/>
    <w:rsid w:val="0039409C"/>
    <w:rsid w:val="003944B2"/>
    <w:rsid w:val="00394506"/>
    <w:rsid w:val="00395D36"/>
    <w:rsid w:val="00395FA3"/>
    <w:rsid w:val="0039603B"/>
    <w:rsid w:val="0039618E"/>
    <w:rsid w:val="00396538"/>
    <w:rsid w:val="00396CE0"/>
    <w:rsid w:val="00396FAA"/>
    <w:rsid w:val="00397152"/>
    <w:rsid w:val="0039788E"/>
    <w:rsid w:val="00397DEA"/>
    <w:rsid w:val="003A00DF"/>
    <w:rsid w:val="003A06A4"/>
    <w:rsid w:val="003A0775"/>
    <w:rsid w:val="003A09D6"/>
    <w:rsid w:val="003A0B1D"/>
    <w:rsid w:val="003A0B4C"/>
    <w:rsid w:val="003A0E08"/>
    <w:rsid w:val="003A10DC"/>
    <w:rsid w:val="003A14B2"/>
    <w:rsid w:val="003A1593"/>
    <w:rsid w:val="003A1BB0"/>
    <w:rsid w:val="003A1C19"/>
    <w:rsid w:val="003A1D90"/>
    <w:rsid w:val="003A1FCB"/>
    <w:rsid w:val="003A23CB"/>
    <w:rsid w:val="003A28E2"/>
    <w:rsid w:val="003A2EF4"/>
    <w:rsid w:val="003A3746"/>
    <w:rsid w:val="003A3F74"/>
    <w:rsid w:val="003A421D"/>
    <w:rsid w:val="003A4232"/>
    <w:rsid w:val="003A42F5"/>
    <w:rsid w:val="003A4316"/>
    <w:rsid w:val="003A4485"/>
    <w:rsid w:val="003A44AC"/>
    <w:rsid w:val="003A44CB"/>
    <w:rsid w:val="003A4755"/>
    <w:rsid w:val="003A4C2C"/>
    <w:rsid w:val="003A5F6A"/>
    <w:rsid w:val="003A6195"/>
    <w:rsid w:val="003A6738"/>
    <w:rsid w:val="003A6E88"/>
    <w:rsid w:val="003A6EF0"/>
    <w:rsid w:val="003A71BC"/>
    <w:rsid w:val="003B0026"/>
    <w:rsid w:val="003B0044"/>
    <w:rsid w:val="003B0547"/>
    <w:rsid w:val="003B0C2A"/>
    <w:rsid w:val="003B1521"/>
    <w:rsid w:val="003B1566"/>
    <w:rsid w:val="003B1A4D"/>
    <w:rsid w:val="003B2145"/>
    <w:rsid w:val="003B231C"/>
    <w:rsid w:val="003B2910"/>
    <w:rsid w:val="003B2B28"/>
    <w:rsid w:val="003B2CF1"/>
    <w:rsid w:val="003B3543"/>
    <w:rsid w:val="003B3DCE"/>
    <w:rsid w:val="003B3F00"/>
    <w:rsid w:val="003B421F"/>
    <w:rsid w:val="003B462B"/>
    <w:rsid w:val="003B4669"/>
    <w:rsid w:val="003B47E0"/>
    <w:rsid w:val="003B5137"/>
    <w:rsid w:val="003B593C"/>
    <w:rsid w:val="003B5E93"/>
    <w:rsid w:val="003B5F83"/>
    <w:rsid w:val="003B68D5"/>
    <w:rsid w:val="003B6A76"/>
    <w:rsid w:val="003B6A78"/>
    <w:rsid w:val="003B6C9B"/>
    <w:rsid w:val="003B7051"/>
    <w:rsid w:val="003B70AB"/>
    <w:rsid w:val="003B7627"/>
    <w:rsid w:val="003B7842"/>
    <w:rsid w:val="003B7AC3"/>
    <w:rsid w:val="003B7D52"/>
    <w:rsid w:val="003B7ED7"/>
    <w:rsid w:val="003C01E5"/>
    <w:rsid w:val="003C1287"/>
    <w:rsid w:val="003C12CB"/>
    <w:rsid w:val="003C12FD"/>
    <w:rsid w:val="003C1857"/>
    <w:rsid w:val="003C1909"/>
    <w:rsid w:val="003C1AA5"/>
    <w:rsid w:val="003C1BB3"/>
    <w:rsid w:val="003C20DF"/>
    <w:rsid w:val="003C23B0"/>
    <w:rsid w:val="003C2786"/>
    <w:rsid w:val="003C2B2F"/>
    <w:rsid w:val="003C2CDC"/>
    <w:rsid w:val="003C3625"/>
    <w:rsid w:val="003C36C2"/>
    <w:rsid w:val="003C4891"/>
    <w:rsid w:val="003C493B"/>
    <w:rsid w:val="003C50B4"/>
    <w:rsid w:val="003C523B"/>
    <w:rsid w:val="003C586F"/>
    <w:rsid w:val="003C5C0B"/>
    <w:rsid w:val="003C5E31"/>
    <w:rsid w:val="003C5E6E"/>
    <w:rsid w:val="003C646A"/>
    <w:rsid w:val="003C73B6"/>
    <w:rsid w:val="003C7885"/>
    <w:rsid w:val="003C7ACC"/>
    <w:rsid w:val="003D09DF"/>
    <w:rsid w:val="003D11A8"/>
    <w:rsid w:val="003D15F3"/>
    <w:rsid w:val="003D1634"/>
    <w:rsid w:val="003D1677"/>
    <w:rsid w:val="003D1AB8"/>
    <w:rsid w:val="003D1EEE"/>
    <w:rsid w:val="003D1F91"/>
    <w:rsid w:val="003D208F"/>
    <w:rsid w:val="003D2158"/>
    <w:rsid w:val="003D281D"/>
    <w:rsid w:val="003D28B6"/>
    <w:rsid w:val="003D2A33"/>
    <w:rsid w:val="003D2C57"/>
    <w:rsid w:val="003D2CE1"/>
    <w:rsid w:val="003D3308"/>
    <w:rsid w:val="003D3B0E"/>
    <w:rsid w:val="003D4108"/>
    <w:rsid w:val="003D4153"/>
    <w:rsid w:val="003D47BD"/>
    <w:rsid w:val="003D4F4E"/>
    <w:rsid w:val="003D4F94"/>
    <w:rsid w:val="003D527E"/>
    <w:rsid w:val="003D564B"/>
    <w:rsid w:val="003D579E"/>
    <w:rsid w:val="003D63A6"/>
    <w:rsid w:val="003D6659"/>
    <w:rsid w:val="003D6A36"/>
    <w:rsid w:val="003D6A7A"/>
    <w:rsid w:val="003D71BC"/>
    <w:rsid w:val="003D72F1"/>
    <w:rsid w:val="003D7302"/>
    <w:rsid w:val="003D73B7"/>
    <w:rsid w:val="003D7F45"/>
    <w:rsid w:val="003E0CD8"/>
    <w:rsid w:val="003E0D5F"/>
    <w:rsid w:val="003E0DC0"/>
    <w:rsid w:val="003E0FD3"/>
    <w:rsid w:val="003E1322"/>
    <w:rsid w:val="003E18B0"/>
    <w:rsid w:val="003E18DC"/>
    <w:rsid w:val="003E1AC9"/>
    <w:rsid w:val="003E2059"/>
    <w:rsid w:val="003E2467"/>
    <w:rsid w:val="003E26FB"/>
    <w:rsid w:val="003E2B3B"/>
    <w:rsid w:val="003E2CF5"/>
    <w:rsid w:val="003E2D60"/>
    <w:rsid w:val="003E3648"/>
    <w:rsid w:val="003E3730"/>
    <w:rsid w:val="003E3B3B"/>
    <w:rsid w:val="003E3DAB"/>
    <w:rsid w:val="003E4763"/>
    <w:rsid w:val="003E4ACC"/>
    <w:rsid w:val="003E50A8"/>
    <w:rsid w:val="003E5210"/>
    <w:rsid w:val="003E5303"/>
    <w:rsid w:val="003E5C7C"/>
    <w:rsid w:val="003E63AF"/>
    <w:rsid w:val="003E63CA"/>
    <w:rsid w:val="003E6BBE"/>
    <w:rsid w:val="003E6E87"/>
    <w:rsid w:val="003E752A"/>
    <w:rsid w:val="003E75C7"/>
    <w:rsid w:val="003E7AF5"/>
    <w:rsid w:val="003F017D"/>
    <w:rsid w:val="003F052C"/>
    <w:rsid w:val="003F0E02"/>
    <w:rsid w:val="003F0EC8"/>
    <w:rsid w:val="003F1238"/>
    <w:rsid w:val="003F1240"/>
    <w:rsid w:val="003F1350"/>
    <w:rsid w:val="003F172A"/>
    <w:rsid w:val="003F19EE"/>
    <w:rsid w:val="003F1ACA"/>
    <w:rsid w:val="003F1C87"/>
    <w:rsid w:val="003F1E7B"/>
    <w:rsid w:val="003F211C"/>
    <w:rsid w:val="003F2140"/>
    <w:rsid w:val="003F2D7F"/>
    <w:rsid w:val="003F3108"/>
    <w:rsid w:val="003F3331"/>
    <w:rsid w:val="003F34AC"/>
    <w:rsid w:val="003F3B62"/>
    <w:rsid w:val="003F3BAD"/>
    <w:rsid w:val="003F461D"/>
    <w:rsid w:val="003F4EAC"/>
    <w:rsid w:val="003F4FB5"/>
    <w:rsid w:val="003F51C7"/>
    <w:rsid w:val="003F5234"/>
    <w:rsid w:val="003F5250"/>
    <w:rsid w:val="003F554D"/>
    <w:rsid w:val="003F56AE"/>
    <w:rsid w:val="003F6184"/>
    <w:rsid w:val="003F6621"/>
    <w:rsid w:val="003F6665"/>
    <w:rsid w:val="003F66F5"/>
    <w:rsid w:val="003F6704"/>
    <w:rsid w:val="003F670F"/>
    <w:rsid w:val="003F6D62"/>
    <w:rsid w:val="003F766E"/>
    <w:rsid w:val="003F7672"/>
    <w:rsid w:val="003F7730"/>
    <w:rsid w:val="003F7D1D"/>
    <w:rsid w:val="003F7F20"/>
    <w:rsid w:val="00400BD2"/>
    <w:rsid w:val="00400EB2"/>
    <w:rsid w:val="0040178C"/>
    <w:rsid w:val="0040189F"/>
    <w:rsid w:val="00401979"/>
    <w:rsid w:val="004022EC"/>
    <w:rsid w:val="00402441"/>
    <w:rsid w:val="00402571"/>
    <w:rsid w:val="0040261F"/>
    <w:rsid w:val="0040292E"/>
    <w:rsid w:val="00402DBC"/>
    <w:rsid w:val="00403232"/>
    <w:rsid w:val="00403507"/>
    <w:rsid w:val="00403633"/>
    <w:rsid w:val="00403927"/>
    <w:rsid w:val="00403E0E"/>
    <w:rsid w:val="00403EA2"/>
    <w:rsid w:val="00403F23"/>
    <w:rsid w:val="004040D5"/>
    <w:rsid w:val="00404285"/>
    <w:rsid w:val="00404647"/>
    <w:rsid w:val="00404BB7"/>
    <w:rsid w:val="00404EA0"/>
    <w:rsid w:val="00404EEF"/>
    <w:rsid w:val="004051B4"/>
    <w:rsid w:val="0040524F"/>
    <w:rsid w:val="004054D1"/>
    <w:rsid w:val="00405661"/>
    <w:rsid w:val="00405A6F"/>
    <w:rsid w:val="00405A83"/>
    <w:rsid w:val="00405EBE"/>
    <w:rsid w:val="004061E8"/>
    <w:rsid w:val="00406372"/>
    <w:rsid w:val="004070FC"/>
    <w:rsid w:val="00407A53"/>
    <w:rsid w:val="00407E17"/>
    <w:rsid w:val="00410272"/>
    <w:rsid w:val="00410898"/>
    <w:rsid w:val="00410A55"/>
    <w:rsid w:val="00410AF4"/>
    <w:rsid w:val="00410E7B"/>
    <w:rsid w:val="00410FC2"/>
    <w:rsid w:val="00410FE1"/>
    <w:rsid w:val="0041130F"/>
    <w:rsid w:val="0041260D"/>
    <w:rsid w:val="00412650"/>
    <w:rsid w:val="00412681"/>
    <w:rsid w:val="0041287C"/>
    <w:rsid w:val="0041308F"/>
    <w:rsid w:val="004134FA"/>
    <w:rsid w:val="00413C71"/>
    <w:rsid w:val="00413CC8"/>
    <w:rsid w:val="00413D59"/>
    <w:rsid w:val="0041500C"/>
    <w:rsid w:val="004151F7"/>
    <w:rsid w:val="004153D5"/>
    <w:rsid w:val="0041558E"/>
    <w:rsid w:val="00415C79"/>
    <w:rsid w:val="0041623D"/>
    <w:rsid w:val="00416DE9"/>
    <w:rsid w:val="00416E16"/>
    <w:rsid w:val="00416FB3"/>
    <w:rsid w:val="004170DA"/>
    <w:rsid w:val="00417545"/>
    <w:rsid w:val="00417624"/>
    <w:rsid w:val="004176B1"/>
    <w:rsid w:val="004179AC"/>
    <w:rsid w:val="00417A00"/>
    <w:rsid w:val="00420A2B"/>
    <w:rsid w:val="00420A47"/>
    <w:rsid w:val="00420BA0"/>
    <w:rsid w:val="00420BBB"/>
    <w:rsid w:val="00420E49"/>
    <w:rsid w:val="00420EAA"/>
    <w:rsid w:val="0042125B"/>
    <w:rsid w:val="00421593"/>
    <w:rsid w:val="00421802"/>
    <w:rsid w:val="0042185E"/>
    <w:rsid w:val="00421CB7"/>
    <w:rsid w:val="00421E9E"/>
    <w:rsid w:val="0042226E"/>
    <w:rsid w:val="00422300"/>
    <w:rsid w:val="00422FC8"/>
    <w:rsid w:val="004232A7"/>
    <w:rsid w:val="0042365A"/>
    <w:rsid w:val="0042368E"/>
    <w:rsid w:val="004236B0"/>
    <w:rsid w:val="00423D50"/>
    <w:rsid w:val="00424D1B"/>
    <w:rsid w:val="00424E99"/>
    <w:rsid w:val="004258C8"/>
    <w:rsid w:val="00425E16"/>
    <w:rsid w:val="00425EF8"/>
    <w:rsid w:val="0042645B"/>
    <w:rsid w:val="00426BF1"/>
    <w:rsid w:val="00426C11"/>
    <w:rsid w:val="00426D33"/>
    <w:rsid w:val="004271F3"/>
    <w:rsid w:val="00427895"/>
    <w:rsid w:val="00427DB9"/>
    <w:rsid w:val="00427E89"/>
    <w:rsid w:val="0043074D"/>
    <w:rsid w:val="00430DCD"/>
    <w:rsid w:val="004310F9"/>
    <w:rsid w:val="00431139"/>
    <w:rsid w:val="004311BD"/>
    <w:rsid w:val="00431A77"/>
    <w:rsid w:val="00431BBA"/>
    <w:rsid w:val="00431EAB"/>
    <w:rsid w:val="00432CF7"/>
    <w:rsid w:val="00432FE5"/>
    <w:rsid w:val="004331D6"/>
    <w:rsid w:val="0043334D"/>
    <w:rsid w:val="00433A35"/>
    <w:rsid w:val="00433BD5"/>
    <w:rsid w:val="00433BE0"/>
    <w:rsid w:val="00433C73"/>
    <w:rsid w:val="00433D9E"/>
    <w:rsid w:val="004346F4"/>
    <w:rsid w:val="00435353"/>
    <w:rsid w:val="004353B8"/>
    <w:rsid w:val="0043574A"/>
    <w:rsid w:val="004357FE"/>
    <w:rsid w:val="00435B80"/>
    <w:rsid w:val="00435E8F"/>
    <w:rsid w:val="00436807"/>
    <w:rsid w:val="004368B3"/>
    <w:rsid w:val="00436A12"/>
    <w:rsid w:val="00436C07"/>
    <w:rsid w:val="00436F2E"/>
    <w:rsid w:val="00436FD8"/>
    <w:rsid w:val="004371C2"/>
    <w:rsid w:val="0043766B"/>
    <w:rsid w:val="00441267"/>
    <w:rsid w:val="0044185F"/>
    <w:rsid w:val="0044191A"/>
    <w:rsid w:val="00441C50"/>
    <w:rsid w:val="00442079"/>
    <w:rsid w:val="004424AB"/>
    <w:rsid w:val="00442BDB"/>
    <w:rsid w:val="00442EF1"/>
    <w:rsid w:val="00443559"/>
    <w:rsid w:val="00443A15"/>
    <w:rsid w:val="00443DA2"/>
    <w:rsid w:val="004446FB"/>
    <w:rsid w:val="00444C4E"/>
    <w:rsid w:val="00444EDD"/>
    <w:rsid w:val="00444F2F"/>
    <w:rsid w:val="00444F53"/>
    <w:rsid w:val="00445058"/>
    <w:rsid w:val="004451DF"/>
    <w:rsid w:val="00445237"/>
    <w:rsid w:val="00445686"/>
    <w:rsid w:val="00445866"/>
    <w:rsid w:val="004459EE"/>
    <w:rsid w:val="004459F2"/>
    <w:rsid w:val="00445C1D"/>
    <w:rsid w:val="004462E5"/>
    <w:rsid w:val="004465D4"/>
    <w:rsid w:val="00446A6B"/>
    <w:rsid w:val="0044700D"/>
    <w:rsid w:val="004476C7"/>
    <w:rsid w:val="00447C54"/>
    <w:rsid w:val="004500BE"/>
    <w:rsid w:val="0045034F"/>
    <w:rsid w:val="00450418"/>
    <w:rsid w:val="00450525"/>
    <w:rsid w:val="004505D4"/>
    <w:rsid w:val="004509CD"/>
    <w:rsid w:val="00450D2E"/>
    <w:rsid w:val="00450D71"/>
    <w:rsid w:val="00450F68"/>
    <w:rsid w:val="00451070"/>
    <w:rsid w:val="0045134C"/>
    <w:rsid w:val="00451531"/>
    <w:rsid w:val="00451745"/>
    <w:rsid w:val="00451758"/>
    <w:rsid w:val="004517D1"/>
    <w:rsid w:val="00451AAB"/>
    <w:rsid w:val="00451AB3"/>
    <w:rsid w:val="00451B18"/>
    <w:rsid w:val="00451CDB"/>
    <w:rsid w:val="00451D0C"/>
    <w:rsid w:val="0045204C"/>
    <w:rsid w:val="00452140"/>
    <w:rsid w:val="004522DF"/>
    <w:rsid w:val="00452671"/>
    <w:rsid w:val="00452944"/>
    <w:rsid w:val="00452FD2"/>
    <w:rsid w:val="00453084"/>
    <w:rsid w:val="004531C0"/>
    <w:rsid w:val="004533E1"/>
    <w:rsid w:val="00453413"/>
    <w:rsid w:val="004536AC"/>
    <w:rsid w:val="00454220"/>
    <w:rsid w:val="00454263"/>
    <w:rsid w:val="00454562"/>
    <w:rsid w:val="004548B8"/>
    <w:rsid w:val="00454D72"/>
    <w:rsid w:val="00454DE5"/>
    <w:rsid w:val="00454FC0"/>
    <w:rsid w:val="004554D4"/>
    <w:rsid w:val="0045573D"/>
    <w:rsid w:val="004558A0"/>
    <w:rsid w:val="00455DAF"/>
    <w:rsid w:val="00456100"/>
    <w:rsid w:val="0045610C"/>
    <w:rsid w:val="004566AD"/>
    <w:rsid w:val="0045673D"/>
    <w:rsid w:val="00456AD6"/>
    <w:rsid w:val="00456B9F"/>
    <w:rsid w:val="004576F2"/>
    <w:rsid w:val="00457D90"/>
    <w:rsid w:val="00457F2C"/>
    <w:rsid w:val="0046032F"/>
    <w:rsid w:val="00460527"/>
    <w:rsid w:val="004606AD"/>
    <w:rsid w:val="00460873"/>
    <w:rsid w:val="00460910"/>
    <w:rsid w:val="00461179"/>
    <w:rsid w:val="00461337"/>
    <w:rsid w:val="00461555"/>
    <w:rsid w:val="00461912"/>
    <w:rsid w:val="00461C15"/>
    <w:rsid w:val="00461D5F"/>
    <w:rsid w:val="004620DB"/>
    <w:rsid w:val="00462164"/>
    <w:rsid w:val="004627CC"/>
    <w:rsid w:val="00462C5E"/>
    <w:rsid w:val="004635A4"/>
    <w:rsid w:val="004637F6"/>
    <w:rsid w:val="00463B92"/>
    <w:rsid w:val="00463FFE"/>
    <w:rsid w:val="00464556"/>
    <w:rsid w:val="0046480E"/>
    <w:rsid w:val="0046481B"/>
    <w:rsid w:val="00464F63"/>
    <w:rsid w:val="0046508B"/>
    <w:rsid w:val="00465B92"/>
    <w:rsid w:val="004662DC"/>
    <w:rsid w:val="004665F7"/>
    <w:rsid w:val="004666FD"/>
    <w:rsid w:val="004668D9"/>
    <w:rsid w:val="00466C38"/>
    <w:rsid w:val="00466CCB"/>
    <w:rsid w:val="0046700F"/>
    <w:rsid w:val="004671B6"/>
    <w:rsid w:val="00470049"/>
    <w:rsid w:val="004705F5"/>
    <w:rsid w:val="00470B1D"/>
    <w:rsid w:val="00470D11"/>
    <w:rsid w:val="00470F26"/>
    <w:rsid w:val="004710DE"/>
    <w:rsid w:val="004711C7"/>
    <w:rsid w:val="004712D0"/>
    <w:rsid w:val="0047134B"/>
    <w:rsid w:val="004714B7"/>
    <w:rsid w:val="00471791"/>
    <w:rsid w:val="00471ACC"/>
    <w:rsid w:val="00471B1F"/>
    <w:rsid w:val="004722F9"/>
    <w:rsid w:val="004725B5"/>
    <w:rsid w:val="00472DCA"/>
    <w:rsid w:val="004731D9"/>
    <w:rsid w:val="00473711"/>
    <w:rsid w:val="004737DF"/>
    <w:rsid w:val="00474BB5"/>
    <w:rsid w:val="004750CF"/>
    <w:rsid w:val="00475130"/>
    <w:rsid w:val="00475174"/>
    <w:rsid w:val="0047527F"/>
    <w:rsid w:val="00475D1F"/>
    <w:rsid w:val="00475FC5"/>
    <w:rsid w:val="004762A7"/>
    <w:rsid w:val="00476386"/>
    <w:rsid w:val="0047638B"/>
    <w:rsid w:val="0047659E"/>
    <w:rsid w:val="00476867"/>
    <w:rsid w:val="004769F3"/>
    <w:rsid w:val="00476A1E"/>
    <w:rsid w:val="00476F0D"/>
    <w:rsid w:val="00476F44"/>
    <w:rsid w:val="004772FD"/>
    <w:rsid w:val="004776E4"/>
    <w:rsid w:val="00477BDC"/>
    <w:rsid w:val="00477C07"/>
    <w:rsid w:val="0048061F"/>
    <w:rsid w:val="0048064A"/>
    <w:rsid w:val="00480E98"/>
    <w:rsid w:val="00481266"/>
    <w:rsid w:val="00481452"/>
    <w:rsid w:val="0048184D"/>
    <w:rsid w:val="00481E24"/>
    <w:rsid w:val="00481FDD"/>
    <w:rsid w:val="00482283"/>
    <w:rsid w:val="0048261C"/>
    <w:rsid w:val="00482BDF"/>
    <w:rsid w:val="00482C4C"/>
    <w:rsid w:val="00482E6A"/>
    <w:rsid w:val="00482EEC"/>
    <w:rsid w:val="00483586"/>
    <w:rsid w:val="0048373F"/>
    <w:rsid w:val="004837D8"/>
    <w:rsid w:val="004838A1"/>
    <w:rsid w:val="0048392D"/>
    <w:rsid w:val="00483CE4"/>
    <w:rsid w:val="00483F47"/>
    <w:rsid w:val="00484085"/>
    <w:rsid w:val="0048427A"/>
    <w:rsid w:val="0048504D"/>
    <w:rsid w:val="00485251"/>
    <w:rsid w:val="00486150"/>
    <w:rsid w:val="00486708"/>
    <w:rsid w:val="00486765"/>
    <w:rsid w:val="0048698A"/>
    <w:rsid w:val="00486C8C"/>
    <w:rsid w:val="00486D30"/>
    <w:rsid w:val="0048705C"/>
    <w:rsid w:val="004873D0"/>
    <w:rsid w:val="00490091"/>
    <w:rsid w:val="00490186"/>
    <w:rsid w:val="00490282"/>
    <w:rsid w:val="004902A4"/>
    <w:rsid w:val="004905EC"/>
    <w:rsid w:val="00490606"/>
    <w:rsid w:val="00490A72"/>
    <w:rsid w:val="004922D8"/>
    <w:rsid w:val="004926B7"/>
    <w:rsid w:val="00492C5B"/>
    <w:rsid w:val="004933BB"/>
    <w:rsid w:val="0049352C"/>
    <w:rsid w:val="004935D9"/>
    <w:rsid w:val="00493799"/>
    <w:rsid w:val="004937BC"/>
    <w:rsid w:val="004938C6"/>
    <w:rsid w:val="00493995"/>
    <w:rsid w:val="00493ACE"/>
    <w:rsid w:val="00493B0C"/>
    <w:rsid w:val="00493CD2"/>
    <w:rsid w:val="00493FA8"/>
    <w:rsid w:val="00494675"/>
    <w:rsid w:val="004947B3"/>
    <w:rsid w:val="004947BA"/>
    <w:rsid w:val="00494EDB"/>
    <w:rsid w:val="004950B1"/>
    <w:rsid w:val="004956A2"/>
    <w:rsid w:val="00495A11"/>
    <w:rsid w:val="00495B80"/>
    <w:rsid w:val="00495F0A"/>
    <w:rsid w:val="004962DF"/>
    <w:rsid w:val="00496538"/>
    <w:rsid w:val="0049665A"/>
    <w:rsid w:val="004972E3"/>
    <w:rsid w:val="004979F4"/>
    <w:rsid w:val="00497D48"/>
    <w:rsid w:val="00497DEC"/>
    <w:rsid w:val="00497F65"/>
    <w:rsid w:val="00497F86"/>
    <w:rsid w:val="004A0004"/>
    <w:rsid w:val="004A03BE"/>
    <w:rsid w:val="004A052D"/>
    <w:rsid w:val="004A05C5"/>
    <w:rsid w:val="004A0CA7"/>
    <w:rsid w:val="004A137E"/>
    <w:rsid w:val="004A1B78"/>
    <w:rsid w:val="004A1DFA"/>
    <w:rsid w:val="004A2D24"/>
    <w:rsid w:val="004A2E82"/>
    <w:rsid w:val="004A33EE"/>
    <w:rsid w:val="004A3616"/>
    <w:rsid w:val="004A42D7"/>
    <w:rsid w:val="004A4847"/>
    <w:rsid w:val="004A4956"/>
    <w:rsid w:val="004A4D11"/>
    <w:rsid w:val="004A52B4"/>
    <w:rsid w:val="004A5981"/>
    <w:rsid w:val="004A598A"/>
    <w:rsid w:val="004A5AE9"/>
    <w:rsid w:val="004A5BAC"/>
    <w:rsid w:val="004A5F7E"/>
    <w:rsid w:val="004A6345"/>
    <w:rsid w:val="004A6595"/>
    <w:rsid w:val="004A65E8"/>
    <w:rsid w:val="004A6C36"/>
    <w:rsid w:val="004A7133"/>
    <w:rsid w:val="004A71ED"/>
    <w:rsid w:val="004A7365"/>
    <w:rsid w:val="004A75F0"/>
    <w:rsid w:val="004A771F"/>
    <w:rsid w:val="004A7E01"/>
    <w:rsid w:val="004B05A0"/>
    <w:rsid w:val="004B05AF"/>
    <w:rsid w:val="004B05B1"/>
    <w:rsid w:val="004B06C2"/>
    <w:rsid w:val="004B0D36"/>
    <w:rsid w:val="004B0E4D"/>
    <w:rsid w:val="004B10DD"/>
    <w:rsid w:val="004B11E6"/>
    <w:rsid w:val="004B1210"/>
    <w:rsid w:val="004B12D0"/>
    <w:rsid w:val="004B21DE"/>
    <w:rsid w:val="004B2B61"/>
    <w:rsid w:val="004B3F14"/>
    <w:rsid w:val="004B40F7"/>
    <w:rsid w:val="004B41D7"/>
    <w:rsid w:val="004B42E0"/>
    <w:rsid w:val="004B43A2"/>
    <w:rsid w:val="004B45CD"/>
    <w:rsid w:val="004B51A2"/>
    <w:rsid w:val="004B64A5"/>
    <w:rsid w:val="004B65AD"/>
    <w:rsid w:val="004B6634"/>
    <w:rsid w:val="004B66DA"/>
    <w:rsid w:val="004B6970"/>
    <w:rsid w:val="004B6E59"/>
    <w:rsid w:val="004B7235"/>
    <w:rsid w:val="004B7FDD"/>
    <w:rsid w:val="004C08A2"/>
    <w:rsid w:val="004C0B69"/>
    <w:rsid w:val="004C1ECE"/>
    <w:rsid w:val="004C2144"/>
    <w:rsid w:val="004C2869"/>
    <w:rsid w:val="004C29BB"/>
    <w:rsid w:val="004C2EBE"/>
    <w:rsid w:val="004C2FF8"/>
    <w:rsid w:val="004C30E6"/>
    <w:rsid w:val="004C36D9"/>
    <w:rsid w:val="004C3ADE"/>
    <w:rsid w:val="004C428D"/>
    <w:rsid w:val="004C4488"/>
    <w:rsid w:val="004C46FD"/>
    <w:rsid w:val="004C4EAF"/>
    <w:rsid w:val="004C4EF0"/>
    <w:rsid w:val="004C4F95"/>
    <w:rsid w:val="004C5644"/>
    <w:rsid w:val="004C5BC2"/>
    <w:rsid w:val="004C5EE4"/>
    <w:rsid w:val="004C6588"/>
    <w:rsid w:val="004C6734"/>
    <w:rsid w:val="004C717B"/>
    <w:rsid w:val="004C720B"/>
    <w:rsid w:val="004C73EE"/>
    <w:rsid w:val="004C7444"/>
    <w:rsid w:val="004C75A6"/>
    <w:rsid w:val="004C7697"/>
    <w:rsid w:val="004C76C0"/>
    <w:rsid w:val="004C76C1"/>
    <w:rsid w:val="004C77C3"/>
    <w:rsid w:val="004C7DD1"/>
    <w:rsid w:val="004D02AB"/>
    <w:rsid w:val="004D0319"/>
    <w:rsid w:val="004D0D81"/>
    <w:rsid w:val="004D103F"/>
    <w:rsid w:val="004D15AB"/>
    <w:rsid w:val="004D1728"/>
    <w:rsid w:val="004D1AA1"/>
    <w:rsid w:val="004D1D88"/>
    <w:rsid w:val="004D1DE8"/>
    <w:rsid w:val="004D1E1B"/>
    <w:rsid w:val="004D1F6B"/>
    <w:rsid w:val="004D2242"/>
    <w:rsid w:val="004D2268"/>
    <w:rsid w:val="004D27C0"/>
    <w:rsid w:val="004D2F14"/>
    <w:rsid w:val="004D348A"/>
    <w:rsid w:val="004D3B81"/>
    <w:rsid w:val="004D45E3"/>
    <w:rsid w:val="004D50BA"/>
    <w:rsid w:val="004D52B4"/>
    <w:rsid w:val="004D54C3"/>
    <w:rsid w:val="004D5512"/>
    <w:rsid w:val="004D6639"/>
    <w:rsid w:val="004D67BE"/>
    <w:rsid w:val="004D68D9"/>
    <w:rsid w:val="004D690C"/>
    <w:rsid w:val="004D6AF3"/>
    <w:rsid w:val="004D6E16"/>
    <w:rsid w:val="004D7A4B"/>
    <w:rsid w:val="004D7C43"/>
    <w:rsid w:val="004D7E52"/>
    <w:rsid w:val="004E0056"/>
    <w:rsid w:val="004E047C"/>
    <w:rsid w:val="004E0504"/>
    <w:rsid w:val="004E07D2"/>
    <w:rsid w:val="004E08A6"/>
    <w:rsid w:val="004E10E5"/>
    <w:rsid w:val="004E1851"/>
    <w:rsid w:val="004E1C8B"/>
    <w:rsid w:val="004E21C3"/>
    <w:rsid w:val="004E24A5"/>
    <w:rsid w:val="004E2B12"/>
    <w:rsid w:val="004E2FC0"/>
    <w:rsid w:val="004E3866"/>
    <w:rsid w:val="004E386D"/>
    <w:rsid w:val="004E3A6A"/>
    <w:rsid w:val="004E3DF9"/>
    <w:rsid w:val="004E40FD"/>
    <w:rsid w:val="004E46FE"/>
    <w:rsid w:val="004E49F7"/>
    <w:rsid w:val="004E50A3"/>
    <w:rsid w:val="004E58A7"/>
    <w:rsid w:val="004E594E"/>
    <w:rsid w:val="004E671B"/>
    <w:rsid w:val="004E6790"/>
    <w:rsid w:val="004E7035"/>
    <w:rsid w:val="004E70E6"/>
    <w:rsid w:val="004E70F9"/>
    <w:rsid w:val="004E72B9"/>
    <w:rsid w:val="004E73C1"/>
    <w:rsid w:val="004E7637"/>
    <w:rsid w:val="004E7933"/>
    <w:rsid w:val="004E7958"/>
    <w:rsid w:val="004E79DC"/>
    <w:rsid w:val="004E7A3B"/>
    <w:rsid w:val="004E7D71"/>
    <w:rsid w:val="004F00DE"/>
    <w:rsid w:val="004F08BD"/>
    <w:rsid w:val="004F0BCB"/>
    <w:rsid w:val="004F0FA1"/>
    <w:rsid w:val="004F13DF"/>
    <w:rsid w:val="004F16DB"/>
    <w:rsid w:val="004F1AAA"/>
    <w:rsid w:val="004F1B85"/>
    <w:rsid w:val="004F2007"/>
    <w:rsid w:val="004F22A6"/>
    <w:rsid w:val="004F25C1"/>
    <w:rsid w:val="004F2E1F"/>
    <w:rsid w:val="004F2E72"/>
    <w:rsid w:val="004F3145"/>
    <w:rsid w:val="004F319B"/>
    <w:rsid w:val="004F3370"/>
    <w:rsid w:val="004F35D7"/>
    <w:rsid w:val="004F3B4A"/>
    <w:rsid w:val="004F3FA2"/>
    <w:rsid w:val="004F4191"/>
    <w:rsid w:val="004F4479"/>
    <w:rsid w:val="004F4522"/>
    <w:rsid w:val="004F4649"/>
    <w:rsid w:val="004F46B5"/>
    <w:rsid w:val="004F4C11"/>
    <w:rsid w:val="004F5048"/>
    <w:rsid w:val="004F53B4"/>
    <w:rsid w:val="004F5B61"/>
    <w:rsid w:val="004F627D"/>
    <w:rsid w:val="004F6286"/>
    <w:rsid w:val="004F64B0"/>
    <w:rsid w:val="004F65FE"/>
    <w:rsid w:val="004F67A5"/>
    <w:rsid w:val="004F6C21"/>
    <w:rsid w:val="004F6FAA"/>
    <w:rsid w:val="004F723B"/>
    <w:rsid w:val="004F73B5"/>
    <w:rsid w:val="004F7DFA"/>
    <w:rsid w:val="004F7F14"/>
    <w:rsid w:val="004F7F6F"/>
    <w:rsid w:val="00500617"/>
    <w:rsid w:val="0050096F"/>
    <w:rsid w:val="005011AC"/>
    <w:rsid w:val="005016ED"/>
    <w:rsid w:val="00501B59"/>
    <w:rsid w:val="00501C68"/>
    <w:rsid w:val="00501DBB"/>
    <w:rsid w:val="00502065"/>
    <w:rsid w:val="00502066"/>
    <w:rsid w:val="00502151"/>
    <w:rsid w:val="005021B6"/>
    <w:rsid w:val="005031F3"/>
    <w:rsid w:val="00503234"/>
    <w:rsid w:val="005035F3"/>
    <w:rsid w:val="0050392C"/>
    <w:rsid w:val="00503EA4"/>
    <w:rsid w:val="00503F03"/>
    <w:rsid w:val="005046EC"/>
    <w:rsid w:val="00504B4A"/>
    <w:rsid w:val="00504D54"/>
    <w:rsid w:val="00505127"/>
    <w:rsid w:val="00505332"/>
    <w:rsid w:val="00505C4B"/>
    <w:rsid w:val="00505F19"/>
    <w:rsid w:val="00506570"/>
    <w:rsid w:val="005067C8"/>
    <w:rsid w:val="00506B05"/>
    <w:rsid w:val="00506C4A"/>
    <w:rsid w:val="00507024"/>
    <w:rsid w:val="00507358"/>
    <w:rsid w:val="00507E6F"/>
    <w:rsid w:val="00507EB6"/>
    <w:rsid w:val="0051062E"/>
    <w:rsid w:val="00510C1B"/>
    <w:rsid w:val="00510CC1"/>
    <w:rsid w:val="00510E17"/>
    <w:rsid w:val="00511092"/>
    <w:rsid w:val="00511399"/>
    <w:rsid w:val="005114CC"/>
    <w:rsid w:val="00511C9B"/>
    <w:rsid w:val="00511F0E"/>
    <w:rsid w:val="0051203C"/>
    <w:rsid w:val="005122D9"/>
    <w:rsid w:val="00512366"/>
    <w:rsid w:val="00512A45"/>
    <w:rsid w:val="00512F7B"/>
    <w:rsid w:val="00513153"/>
    <w:rsid w:val="0051340B"/>
    <w:rsid w:val="0051344B"/>
    <w:rsid w:val="00513577"/>
    <w:rsid w:val="0051380B"/>
    <w:rsid w:val="00513B95"/>
    <w:rsid w:val="005144D6"/>
    <w:rsid w:val="0051452C"/>
    <w:rsid w:val="005146E5"/>
    <w:rsid w:val="00514872"/>
    <w:rsid w:val="00514BA3"/>
    <w:rsid w:val="00514FA9"/>
    <w:rsid w:val="005152EF"/>
    <w:rsid w:val="00515647"/>
    <w:rsid w:val="00515A88"/>
    <w:rsid w:val="00515B27"/>
    <w:rsid w:val="00515F2E"/>
    <w:rsid w:val="00515F76"/>
    <w:rsid w:val="00516217"/>
    <w:rsid w:val="005163DD"/>
    <w:rsid w:val="00516457"/>
    <w:rsid w:val="00517C29"/>
    <w:rsid w:val="0052046E"/>
    <w:rsid w:val="00520E02"/>
    <w:rsid w:val="00521A25"/>
    <w:rsid w:val="00521A3E"/>
    <w:rsid w:val="00521C10"/>
    <w:rsid w:val="00521F13"/>
    <w:rsid w:val="00522171"/>
    <w:rsid w:val="00522278"/>
    <w:rsid w:val="00522A10"/>
    <w:rsid w:val="00523217"/>
    <w:rsid w:val="00523401"/>
    <w:rsid w:val="00523905"/>
    <w:rsid w:val="005239E7"/>
    <w:rsid w:val="005239F0"/>
    <w:rsid w:val="00523D5D"/>
    <w:rsid w:val="00523EF0"/>
    <w:rsid w:val="00524384"/>
    <w:rsid w:val="00524674"/>
    <w:rsid w:val="0052487E"/>
    <w:rsid w:val="00524B28"/>
    <w:rsid w:val="00525299"/>
    <w:rsid w:val="0052561B"/>
    <w:rsid w:val="0052590C"/>
    <w:rsid w:val="0052592D"/>
    <w:rsid w:val="00525B7D"/>
    <w:rsid w:val="00525CFE"/>
    <w:rsid w:val="00526202"/>
    <w:rsid w:val="0052651F"/>
    <w:rsid w:val="00526657"/>
    <w:rsid w:val="0052779F"/>
    <w:rsid w:val="00527A50"/>
    <w:rsid w:val="00527EE2"/>
    <w:rsid w:val="00530804"/>
    <w:rsid w:val="00530D66"/>
    <w:rsid w:val="00530EB9"/>
    <w:rsid w:val="00531591"/>
    <w:rsid w:val="005315EB"/>
    <w:rsid w:val="005317A7"/>
    <w:rsid w:val="00531978"/>
    <w:rsid w:val="00531995"/>
    <w:rsid w:val="00531C6C"/>
    <w:rsid w:val="00531CA3"/>
    <w:rsid w:val="005323D1"/>
    <w:rsid w:val="0053244F"/>
    <w:rsid w:val="00532AB5"/>
    <w:rsid w:val="005330DD"/>
    <w:rsid w:val="00533709"/>
    <w:rsid w:val="00534142"/>
    <w:rsid w:val="00534226"/>
    <w:rsid w:val="00534438"/>
    <w:rsid w:val="00534A76"/>
    <w:rsid w:val="00534FE7"/>
    <w:rsid w:val="0053597B"/>
    <w:rsid w:val="00535BBF"/>
    <w:rsid w:val="00535D08"/>
    <w:rsid w:val="00535ED7"/>
    <w:rsid w:val="00535F22"/>
    <w:rsid w:val="00536056"/>
    <w:rsid w:val="0053616C"/>
    <w:rsid w:val="00536284"/>
    <w:rsid w:val="00536562"/>
    <w:rsid w:val="00536565"/>
    <w:rsid w:val="005366C9"/>
    <w:rsid w:val="00536DE0"/>
    <w:rsid w:val="00536EBE"/>
    <w:rsid w:val="005372A7"/>
    <w:rsid w:val="00537C7B"/>
    <w:rsid w:val="005400F7"/>
    <w:rsid w:val="00540159"/>
    <w:rsid w:val="00540486"/>
    <w:rsid w:val="00540B09"/>
    <w:rsid w:val="005415A7"/>
    <w:rsid w:val="00541A17"/>
    <w:rsid w:val="00541F5A"/>
    <w:rsid w:val="00542344"/>
    <w:rsid w:val="00542418"/>
    <w:rsid w:val="00542481"/>
    <w:rsid w:val="00542D4D"/>
    <w:rsid w:val="00543003"/>
    <w:rsid w:val="0054301D"/>
    <w:rsid w:val="00543986"/>
    <w:rsid w:val="005449FA"/>
    <w:rsid w:val="0054530E"/>
    <w:rsid w:val="0054553D"/>
    <w:rsid w:val="005458B5"/>
    <w:rsid w:val="00546102"/>
    <w:rsid w:val="00546782"/>
    <w:rsid w:val="00546B64"/>
    <w:rsid w:val="00546BB7"/>
    <w:rsid w:val="00546C5B"/>
    <w:rsid w:val="00546FEF"/>
    <w:rsid w:val="00547AFA"/>
    <w:rsid w:val="00547C86"/>
    <w:rsid w:val="00547DE0"/>
    <w:rsid w:val="00547FF8"/>
    <w:rsid w:val="00547FF9"/>
    <w:rsid w:val="00550C94"/>
    <w:rsid w:val="00550F04"/>
    <w:rsid w:val="0055150E"/>
    <w:rsid w:val="0055196F"/>
    <w:rsid w:val="00551B0E"/>
    <w:rsid w:val="00551E06"/>
    <w:rsid w:val="00552289"/>
    <w:rsid w:val="005534A1"/>
    <w:rsid w:val="0055373D"/>
    <w:rsid w:val="0055432C"/>
    <w:rsid w:val="00554AB7"/>
    <w:rsid w:val="00554D17"/>
    <w:rsid w:val="0055502E"/>
    <w:rsid w:val="0055531E"/>
    <w:rsid w:val="00555407"/>
    <w:rsid w:val="0055693A"/>
    <w:rsid w:val="00556C94"/>
    <w:rsid w:val="005570EC"/>
    <w:rsid w:val="005572D2"/>
    <w:rsid w:val="005575DA"/>
    <w:rsid w:val="0055783F"/>
    <w:rsid w:val="0056025B"/>
    <w:rsid w:val="0056034B"/>
    <w:rsid w:val="005604EA"/>
    <w:rsid w:val="00560F3A"/>
    <w:rsid w:val="0056146A"/>
    <w:rsid w:val="00561837"/>
    <w:rsid w:val="00561ED7"/>
    <w:rsid w:val="00561F27"/>
    <w:rsid w:val="005624D4"/>
    <w:rsid w:val="00562B22"/>
    <w:rsid w:val="00562EF1"/>
    <w:rsid w:val="00563329"/>
    <w:rsid w:val="0056369B"/>
    <w:rsid w:val="00563882"/>
    <w:rsid w:val="00563F5C"/>
    <w:rsid w:val="005643C8"/>
    <w:rsid w:val="005644C1"/>
    <w:rsid w:val="00564760"/>
    <w:rsid w:val="00564C2F"/>
    <w:rsid w:val="00564C60"/>
    <w:rsid w:val="00564C86"/>
    <w:rsid w:val="00564CA5"/>
    <w:rsid w:val="005650D3"/>
    <w:rsid w:val="00565723"/>
    <w:rsid w:val="00566306"/>
    <w:rsid w:val="00566504"/>
    <w:rsid w:val="0056682C"/>
    <w:rsid w:val="00566F03"/>
    <w:rsid w:val="00567738"/>
    <w:rsid w:val="0056775B"/>
    <w:rsid w:val="005677BE"/>
    <w:rsid w:val="005679F5"/>
    <w:rsid w:val="00567CAB"/>
    <w:rsid w:val="00567D07"/>
    <w:rsid w:val="00570184"/>
    <w:rsid w:val="0057076F"/>
    <w:rsid w:val="00570FAB"/>
    <w:rsid w:val="005711CC"/>
    <w:rsid w:val="005711FB"/>
    <w:rsid w:val="00571755"/>
    <w:rsid w:val="00572235"/>
    <w:rsid w:val="00572524"/>
    <w:rsid w:val="00573395"/>
    <w:rsid w:val="005733F9"/>
    <w:rsid w:val="00573A96"/>
    <w:rsid w:val="00574411"/>
    <w:rsid w:val="005749A3"/>
    <w:rsid w:val="005751F2"/>
    <w:rsid w:val="005754A9"/>
    <w:rsid w:val="00575628"/>
    <w:rsid w:val="005760E8"/>
    <w:rsid w:val="00576DA3"/>
    <w:rsid w:val="005774A0"/>
    <w:rsid w:val="005775B1"/>
    <w:rsid w:val="00577CF4"/>
    <w:rsid w:val="00577F42"/>
    <w:rsid w:val="00580AD9"/>
    <w:rsid w:val="00580CFD"/>
    <w:rsid w:val="00580DCB"/>
    <w:rsid w:val="0058154C"/>
    <w:rsid w:val="00581C4A"/>
    <w:rsid w:val="00582166"/>
    <w:rsid w:val="005828B6"/>
    <w:rsid w:val="00582A95"/>
    <w:rsid w:val="00582C5F"/>
    <w:rsid w:val="00583716"/>
    <w:rsid w:val="00583A3A"/>
    <w:rsid w:val="00583C09"/>
    <w:rsid w:val="0058423E"/>
    <w:rsid w:val="00585136"/>
    <w:rsid w:val="00585645"/>
    <w:rsid w:val="0058596E"/>
    <w:rsid w:val="00585CD6"/>
    <w:rsid w:val="00586199"/>
    <w:rsid w:val="0058660D"/>
    <w:rsid w:val="005866FD"/>
    <w:rsid w:val="00587341"/>
    <w:rsid w:val="005879C1"/>
    <w:rsid w:val="00587EDC"/>
    <w:rsid w:val="00590D4B"/>
    <w:rsid w:val="00590EF7"/>
    <w:rsid w:val="005914DA"/>
    <w:rsid w:val="00591651"/>
    <w:rsid w:val="00591680"/>
    <w:rsid w:val="00591ADF"/>
    <w:rsid w:val="00591D83"/>
    <w:rsid w:val="00591E46"/>
    <w:rsid w:val="00592190"/>
    <w:rsid w:val="0059219B"/>
    <w:rsid w:val="005923F2"/>
    <w:rsid w:val="005924A4"/>
    <w:rsid w:val="005924D2"/>
    <w:rsid w:val="00592CF9"/>
    <w:rsid w:val="005930E6"/>
    <w:rsid w:val="0059315C"/>
    <w:rsid w:val="0059354F"/>
    <w:rsid w:val="00593953"/>
    <w:rsid w:val="00593B02"/>
    <w:rsid w:val="00593FCB"/>
    <w:rsid w:val="0059440D"/>
    <w:rsid w:val="00594816"/>
    <w:rsid w:val="00594D76"/>
    <w:rsid w:val="00595138"/>
    <w:rsid w:val="005951D0"/>
    <w:rsid w:val="00595221"/>
    <w:rsid w:val="00595670"/>
    <w:rsid w:val="005959A7"/>
    <w:rsid w:val="00595EBE"/>
    <w:rsid w:val="0059680B"/>
    <w:rsid w:val="00596D0D"/>
    <w:rsid w:val="00597365"/>
    <w:rsid w:val="00597810"/>
    <w:rsid w:val="00597D42"/>
    <w:rsid w:val="005A00CE"/>
    <w:rsid w:val="005A0286"/>
    <w:rsid w:val="005A0506"/>
    <w:rsid w:val="005A0A65"/>
    <w:rsid w:val="005A0AAE"/>
    <w:rsid w:val="005A0CE3"/>
    <w:rsid w:val="005A0F8F"/>
    <w:rsid w:val="005A15F5"/>
    <w:rsid w:val="005A1A2C"/>
    <w:rsid w:val="005A240A"/>
    <w:rsid w:val="005A2509"/>
    <w:rsid w:val="005A2C5F"/>
    <w:rsid w:val="005A2D4B"/>
    <w:rsid w:val="005A323A"/>
    <w:rsid w:val="005A3961"/>
    <w:rsid w:val="005A3D99"/>
    <w:rsid w:val="005A3EBC"/>
    <w:rsid w:val="005A485D"/>
    <w:rsid w:val="005A48A6"/>
    <w:rsid w:val="005A4A1A"/>
    <w:rsid w:val="005A4F8E"/>
    <w:rsid w:val="005A527E"/>
    <w:rsid w:val="005A52C4"/>
    <w:rsid w:val="005A5ADF"/>
    <w:rsid w:val="005A5B5A"/>
    <w:rsid w:val="005A5FED"/>
    <w:rsid w:val="005A6003"/>
    <w:rsid w:val="005A6051"/>
    <w:rsid w:val="005A60D8"/>
    <w:rsid w:val="005A61DC"/>
    <w:rsid w:val="005A639B"/>
    <w:rsid w:val="005A64EE"/>
    <w:rsid w:val="005A6581"/>
    <w:rsid w:val="005A6F04"/>
    <w:rsid w:val="005A760E"/>
    <w:rsid w:val="005A77DE"/>
    <w:rsid w:val="005A7D1C"/>
    <w:rsid w:val="005B02D2"/>
    <w:rsid w:val="005B0C8F"/>
    <w:rsid w:val="005B0E53"/>
    <w:rsid w:val="005B0EA7"/>
    <w:rsid w:val="005B143A"/>
    <w:rsid w:val="005B1554"/>
    <w:rsid w:val="005B15BC"/>
    <w:rsid w:val="005B1B94"/>
    <w:rsid w:val="005B24A1"/>
    <w:rsid w:val="005B2594"/>
    <w:rsid w:val="005B2756"/>
    <w:rsid w:val="005B29A3"/>
    <w:rsid w:val="005B3110"/>
    <w:rsid w:val="005B33EA"/>
    <w:rsid w:val="005B36AF"/>
    <w:rsid w:val="005B3B57"/>
    <w:rsid w:val="005B3BC0"/>
    <w:rsid w:val="005B3EF5"/>
    <w:rsid w:val="005B4044"/>
    <w:rsid w:val="005B44CF"/>
    <w:rsid w:val="005B4C97"/>
    <w:rsid w:val="005B5EB0"/>
    <w:rsid w:val="005B5FBE"/>
    <w:rsid w:val="005B6788"/>
    <w:rsid w:val="005B689F"/>
    <w:rsid w:val="005B6939"/>
    <w:rsid w:val="005B6A92"/>
    <w:rsid w:val="005B6E1A"/>
    <w:rsid w:val="005B7099"/>
    <w:rsid w:val="005B7252"/>
    <w:rsid w:val="005B7571"/>
    <w:rsid w:val="005B7B93"/>
    <w:rsid w:val="005B7FEF"/>
    <w:rsid w:val="005C00A0"/>
    <w:rsid w:val="005C019F"/>
    <w:rsid w:val="005C030D"/>
    <w:rsid w:val="005C0A9E"/>
    <w:rsid w:val="005C0C8E"/>
    <w:rsid w:val="005C0DCB"/>
    <w:rsid w:val="005C0FC8"/>
    <w:rsid w:val="005C121C"/>
    <w:rsid w:val="005C1BFF"/>
    <w:rsid w:val="005C1D0C"/>
    <w:rsid w:val="005C1F42"/>
    <w:rsid w:val="005C207C"/>
    <w:rsid w:val="005C2081"/>
    <w:rsid w:val="005C20CE"/>
    <w:rsid w:val="005C253B"/>
    <w:rsid w:val="005C2F60"/>
    <w:rsid w:val="005C332B"/>
    <w:rsid w:val="005C33F8"/>
    <w:rsid w:val="005C34F5"/>
    <w:rsid w:val="005C36BC"/>
    <w:rsid w:val="005C36D5"/>
    <w:rsid w:val="005C3814"/>
    <w:rsid w:val="005C3DCB"/>
    <w:rsid w:val="005C47AC"/>
    <w:rsid w:val="005C4DF3"/>
    <w:rsid w:val="005C50BA"/>
    <w:rsid w:val="005C5489"/>
    <w:rsid w:val="005C577C"/>
    <w:rsid w:val="005C5A13"/>
    <w:rsid w:val="005C5AF0"/>
    <w:rsid w:val="005C71FF"/>
    <w:rsid w:val="005C74EF"/>
    <w:rsid w:val="005C76A9"/>
    <w:rsid w:val="005C7C9E"/>
    <w:rsid w:val="005C7E86"/>
    <w:rsid w:val="005C7F07"/>
    <w:rsid w:val="005D0207"/>
    <w:rsid w:val="005D096E"/>
    <w:rsid w:val="005D0F64"/>
    <w:rsid w:val="005D16FA"/>
    <w:rsid w:val="005D1FE9"/>
    <w:rsid w:val="005D24F4"/>
    <w:rsid w:val="005D2A3F"/>
    <w:rsid w:val="005D2D40"/>
    <w:rsid w:val="005D2E39"/>
    <w:rsid w:val="005D3102"/>
    <w:rsid w:val="005D3225"/>
    <w:rsid w:val="005D3903"/>
    <w:rsid w:val="005D3ABB"/>
    <w:rsid w:val="005D3DEF"/>
    <w:rsid w:val="005D486B"/>
    <w:rsid w:val="005D4955"/>
    <w:rsid w:val="005D5658"/>
    <w:rsid w:val="005D5705"/>
    <w:rsid w:val="005D5D93"/>
    <w:rsid w:val="005D61D8"/>
    <w:rsid w:val="005D6693"/>
    <w:rsid w:val="005D6936"/>
    <w:rsid w:val="005D6B78"/>
    <w:rsid w:val="005D6BE6"/>
    <w:rsid w:val="005D6EC6"/>
    <w:rsid w:val="005D77F1"/>
    <w:rsid w:val="005D792E"/>
    <w:rsid w:val="005D7AB6"/>
    <w:rsid w:val="005E0A03"/>
    <w:rsid w:val="005E0B45"/>
    <w:rsid w:val="005E112F"/>
    <w:rsid w:val="005E1274"/>
    <w:rsid w:val="005E13B7"/>
    <w:rsid w:val="005E15E7"/>
    <w:rsid w:val="005E1764"/>
    <w:rsid w:val="005E18E3"/>
    <w:rsid w:val="005E1BBB"/>
    <w:rsid w:val="005E1BF4"/>
    <w:rsid w:val="005E29E4"/>
    <w:rsid w:val="005E2CCF"/>
    <w:rsid w:val="005E322D"/>
    <w:rsid w:val="005E3474"/>
    <w:rsid w:val="005E37F1"/>
    <w:rsid w:val="005E3A9B"/>
    <w:rsid w:val="005E3F8F"/>
    <w:rsid w:val="005E41C8"/>
    <w:rsid w:val="005E4B77"/>
    <w:rsid w:val="005E5002"/>
    <w:rsid w:val="005E53D1"/>
    <w:rsid w:val="005E61E0"/>
    <w:rsid w:val="005E6702"/>
    <w:rsid w:val="005E6764"/>
    <w:rsid w:val="005E690D"/>
    <w:rsid w:val="005E6BFE"/>
    <w:rsid w:val="005E6EDA"/>
    <w:rsid w:val="005E7466"/>
    <w:rsid w:val="005E747B"/>
    <w:rsid w:val="005E7AE2"/>
    <w:rsid w:val="005E7E53"/>
    <w:rsid w:val="005F016F"/>
    <w:rsid w:val="005F0376"/>
    <w:rsid w:val="005F0459"/>
    <w:rsid w:val="005F0A8F"/>
    <w:rsid w:val="005F0F19"/>
    <w:rsid w:val="005F11C9"/>
    <w:rsid w:val="005F1235"/>
    <w:rsid w:val="005F1C01"/>
    <w:rsid w:val="005F1F16"/>
    <w:rsid w:val="005F2646"/>
    <w:rsid w:val="005F28B6"/>
    <w:rsid w:val="005F2AFF"/>
    <w:rsid w:val="005F2DC7"/>
    <w:rsid w:val="005F2F2A"/>
    <w:rsid w:val="005F34C3"/>
    <w:rsid w:val="005F3650"/>
    <w:rsid w:val="005F3CD9"/>
    <w:rsid w:val="005F46E8"/>
    <w:rsid w:val="005F5408"/>
    <w:rsid w:val="005F5558"/>
    <w:rsid w:val="005F5681"/>
    <w:rsid w:val="005F56BC"/>
    <w:rsid w:val="005F5C5C"/>
    <w:rsid w:val="005F5EB5"/>
    <w:rsid w:val="005F6352"/>
    <w:rsid w:val="005F6D26"/>
    <w:rsid w:val="005F70C1"/>
    <w:rsid w:val="005F7267"/>
    <w:rsid w:val="005F7583"/>
    <w:rsid w:val="0060059F"/>
    <w:rsid w:val="006005DF"/>
    <w:rsid w:val="006006AD"/>
    <w:rsid w:val="00600B4B"/>
    <w:rsid w:val="00600C23"/>
    <w:rsid w:val="00600EB7"/>
    <w:rsid w:val="00600FA3"/>
    <w:rsid w:val="006015B2"/>
    <w:rsid w:val="00601A72"/>
    <w:rsid w:val="00601ED0"/>
    <w:rsid w:val="006027DB"/>
    <w:rsid w:val="00602BFD"/>
    <w:rsid w:val="00602DDC"/>
    <w:rsid w:val="00602F84"/>
    <w:rsid w:val="00603139"/>
    <w:rsid w:val="006033E6"/>
    <w:rsid w:val="00603637"/>
    <w:rsid w:val="0060378F"/>
    <w:rsid w:val="00603E1C"/>
    <w:rsid w:val="0060483C"/>
    <w:rsid w:val="00604A2C"/>
    <w:rsid w:val="00604CBE"/>
    <w:rsid w:val="00604E2F"/>
    <w:rsid w:val="006050C8"/>
    <w:rsid w:val="0060523B"/>
    <w:rsid w:val="006052A6"/>
    <w:rsid w:val="006054B5"/>
    <w:rsid w:val="006055D1"/>
    <w:rsid w:val="0060588A"/>
    <w:rsid w:val="00605AE1"/>
    <w:rsid w:val="006067B4"/>
    <w:rsid w:val="00606C38"/>
    <w:rsid w:val="0060729D"/>
    <w:rsid w:val="006077D8"/>
    <w:rsid w:val="0061043B"/>
    <w:rsid w:val="0061051E"/>
    <w:rsid w:val="00610A79"/>
    <w:rsid w:val="00610D01"/>
    <w:rsid w:val="006114C7"/>
    <w:rsid w:val="0061174A"/>
    <w:rsid w:val="00611901"/>
    <w:rsid w:val="00611B8A"/>
    <w:rsid w:val="00611CAA"/>
    <w:rsid w:val="00612338"/>
    <w:rsid w:val="006125ED"/>
    <w:rsid w:val="006125F5"/>
    <w:rsid w:val="00612C13"/>
    <w:rsid w:val="00612CE6"/>
    <w:rsid w:val="006133D6"/>
    <w:rsid w:val="006134AD"/>
    <w:rsid w:val="006143AF"/>
    <w:rsid w:val="006144F3"/>
    <w:rsid w:val="00614A40"/>
    <w:rsid w:val="00614DE6"/>
    <w:rsid w:val="00615113"/>
    <w:rsid w:val="006154E5"/>
    <w:rsid w:val="00615F13"/>
    <w:rsid w:val="00616175"/>
    <w:rsid w:val="006164A8"/>
    <w:rsid w:val="0061694A"/>
    <w:rsid w:val="00616DF1"/>
    <w:rsid w:val="00617C04"/>
    <w:rsid w:val="00617EC7"/>
    <w:rsid w:val="00620038"/>
    <w:rsid w:val="00620378"/>
    <w:rsid w:val="00620381"/>
    <w:rsid w:val="006207D4"/>
    <w:rsid w:val="00620836"/>
    <w:rsid w:val="00620F43"/>
    <w:rsid w:val="00620F93"/>
    <w:rsid w:val="006215EE"/>
    <w:rsid w:val="00622093"/>
    <w:rsid w:val="00622109"/>
    <w:rsid w:val="00622D8E"/>
    <w:rsid w:val="006232DA"/>
    <w:rsid w:val="0062381C"/>
    <w:rsid w:val="00623944"/>
    <w:rsid w:val="00623CCF"/>
    <w:rsid w:val="00623D83"/>
    <w:rsid w:val="00624062"/>
    <w:rsid w:val="006241B9"/>
    <w:rsid w:val="00624699"/>
    <w:rsid w:val="006252C7"/>
    <w:rsid w:val="006254FD"/>
    <w:rsid w:val="0062594D"/>
    <w:rsid w:val="00625D9A"/>
    <w:rsid w:val="00626419"/>
    <w:rsid w:val="0062655F"/>
    <w:rsid w:val="00626713"/>
    <w:rsid w:val="006268F8"/>
    <w:rsid w:val="00626C7B"/>
    <w:rsid w:val="006279BC"/>
    <w:rsid w:val="00627A08"/>
    <w:rsid w:val="00627BA5"/>
    <w:rsid w:val="00630127"/>
    <w:rsid w:val="006302BB"/>
    <w:rsid w:val="00631096"/>
    <w:rsid w:val="0063149B"/>
    <w:rsid w:val="006316D6"/>
    <w:rsid w:val="00631BD1"/>
    <w:rsid w:val="00631F7F"/>
    <w:rsid w:val="006320A9"/>
    <w:rsid w:val="006325EF"/>
    <w:rsid w:val="0063295B"/>
    <w:rsid w:val="00632A5D"/>
    <w:rsid w:val="00632D1E"/>
    <w:rsid w:val="00633626"/>
    <w:rsid w:val="00633EC3"/>
    <w:rsid w:val="006342BE"/>
    <w:rsid w:val="0063459F"/>
    <w:rsid w:val="006348C2"/>
    <w:rsid w:val="006348D5"/>
    <w:rsid w:val="00634C08"/>
    <w:rsid w:val="006353A2"/>
    <w:rsid w:val="00635AEC"/>
    <w:rsid w:val="006363B4"/>
    <w:rsid w:val="00636CA5"/>
    <w:rsid w:val="00636EC9"/>
    <w:rsid w:val="00636F14"/>
    <w:rsid w:val="006379A2"/>
    <w:rsid w:val="00637CAA"/>
    <w:rsid w:val="00637E73"/>
    <w:rsid w:val="00640001"/>
    <w:rsid w:val="00640048"/>
    <w:rsid w:val="0064061C"/>
    <w:rsid w:val="00640926"/>
    <w:rsid w:val="00640AD4"/>
    <w:rsid w:val="00641B7C"/>
    <w:rsid w:val="00641F59"/>
    <w:rsid w:val="006421FC"/>
    <w:rsid w:val="00642604"/>
    <w:rsid w:val="00642990"/>
    <w:rsid w:val="00642A98"/>
    <w:rsid w:val="00642C77"/>
    <w:rsid w:val="00642E2A"/>
    <w:rsid w:val="0064300A"/>
    <w:rsid w:val="00644545"/>
    <w:rsid w:val="006447C6"/>
    <w:rsid w:val="006449E7"/>
    <w:rsid w:val="00644BFA"/>
    <w:rsid w:val="00644E61"/>
    <w:rsid w:val="00645380"/>
    <w:rsid w:val="00645722"/>
    <w:rsid w:val="00645794"/>
    <w:rsid w:val="00645BA2"/>
    <w:rsid w:val="00645D30"/>
    <w:rsid w:val="0064649D"/>
    <w:rsid w:val="00646518"/>
    <w:rsid w:val="00646D33"/>
    <w:rsid w:val="00646E9F"/>
    <w:rsid w:val="0064700F"/>
    <w:rsid w:val="00647B0D"/>
    <w:rsid w:val="00647D8A"/>
    <w:rsid w:val="0065000D"/>
    <w:rsid w:val="006502A1"/>
    <w:rsid w:val="00650A37"/>
    <w:rsid w:val="00650D18"/>
    <w:rsid w:val="00650F4E"/>
    <w:rsid w:val="00650F68"/>
    <w:rsid w:val="006516F1"/>
    <w:rsid w:val="00651EE2"/>
    <w:rsid w:val="006525E6"/>
    <w:rsid w:val="006530A1"/>
    <w:rsid w:val="006531C8"/>
    <w:rsid w:val="006534CF"/>
    <w:rsid w:val="0065354E"/>
    <w:rsid w:val="00653BED"/>
    <w:rsid w:val="00653C63"/>
    <w:rsid w:val="006544F5"/>
    <w:rsid w:val="00655553"/>
    <w:rsid w:val="0065557E"/>
    <w:rsid w:val="0065561C"/>
    <w:rsid w:val="00655D35"/>
    <w:rsid w:val="006561AC"/>
    <w:rsid w:val="00656352"/>
    <w:rsid w:val="006567E7"/>
    <w:rsid w:val="00656AB8"/>
    <w:rsid w:val="00656D8E"/>
    <w:rsid w:val="00657D48"/>
    <w:rsid w:val="00660030"/>
    <w:rsid w:val="00660410"/>
    <w:rsid w:val="0066053E"/>
    <w:rsid w:val="00660DB0"/>
    <w:rsid w:val="00661557"/>
    <w:rsid w:val="00661DE0"/>
    <w:rsid w:val="0066208F"/>
    <w:rsid w:val="00662324"/>
    <w:rsid w:val="00662614"/>
    <w:rsid w:val="0066316E"/>
    <w:rsid w:val="00663797"/>
    <w:rsid w:val="006637BD"/>
    <w:rsid w:val="0066391E"/>
    <w:rsid w:val="00664097"/>
    <w:rsid w:val="006642B3"/>
    <w:rsid w:val="0066468D"/>
    <w:rsid w:val="00664A3F"/>
    <w:rsid w:val="006656A5"/>
    <w:rsid w:val="00665A7B"/>
    <w:rsid w:val="00665CB8"/>
    <w:rsid w:val="00665DBB"/>
    <w:rsid w:val="00665E9D"/>
    <w:rsid w:val="00666171"/>
    <w:rsid w:val="006662FA"/>
    <w:rsid w:val="0066641E"/>
    <w:rsid w:val="00666791"/>
    <w:rsid w:val="00666D26"/>
    <w:rsid w:val="00667036"/>
    <w:rsid w:val="00667382"/>
    <w:rsid w:val="0066755A"/>
    <w:rsid w:val="00667D58"/>
    <w:rsid w:val="00667D79"/>
    <w:rsid w:val="00670A27"/>
    <w:rsid w:val="00670BC1"/>
    <w:rsid w:val="00670EAD"/>
    <w:rsid w:val="00670FDF"/>
    <w:rsid w:val="00671000"/>
    <w:rsid w:val="006712E4"/>
    <w:rsid w:val="00671678"/>
    <w:rsid w:val="00671711"/>
    <w:rsid w:val="0067185D"/>
    <w:rsid w:val="006718AD"/>
    <w:rsid w:val="00671A36"/>
    <w:rsid w:val="00671B00"/>
    <w:rsid w:val="00671BB2"/>
    <w:rsid w:val="006723EE"/>
    <w:rsid w:val="00672BC2"/>
    <w:rsid w:val="006730FE"/>
    <w:rsid w:val="006731B1"/>
    <w:rsid w:val="0067381C"/>
    <w:rsid w:val="0067384F"/>
    <w:rsid w:val="00673876"/>
    <w:rsid w:val="00673987"/>
    <w:rsid w:val="006742CB"/>
    <w:rsid w:val="006744CB"/>
    <w:rsid w:val="00674809"/>
    <w:rsid w:val="00674E51"/>
    <w:rsid w:val="00675101"/>
    <w:rsid w:val="00675219"/>
    <w:rsid w:val="00675246"/>
    <w:rsid w:val="006753C4"/>
    <w:rsid w:val="00675ADB"/>
    <w:rsid w:val="00675B65"/>
    <w:rsid w:val="00675C02"/>
    <w:rsid w:val="00675CAD"/>
    <w:rsid w:val="00675D56"/>
    <w:rsid w:val="00675DEE"/>
    <w:rsid w:val="00675FFD"/>
    <w:rsid w:val="00676254"/>
    <w:rsid w:val="00676436"/>
    <w:rsid w:val="00676C1B"/>
    <w:rsid w:val="006778D8"/>
    <w:rsid w:val="00677AA7"/>
    <w:rsid w:val="00677AB8"/>
    <w:rsid w:val="006804A0"/>
    <w:rsid w:val="006806B1"/>
    <w:rsid w:val="006806F2"/>
    <w:rsid w:val="00681374"/>
    <w:rsid w:val="00681C5A"/>
    <w:rsid w:val="00682564"/>
    <w:rsid w:val="0068299F"/>
    <w:rsid w:val="00683181"/>
    <w:rsid w:val="0068360C"/>
    <w:rsid w:val="00683D59"/>
    <w:rsid w:val="0068466D"/>
    <w:rsid w:val="00684D8F"/>
    <w:rsid w:val="00685025"/>
    <w:rsid w:val="00685155"/>
    <w:rsid w:val="00685235"/>
    <w:rsid w:val="00685903"/>
    <w:rsid w:val="00685A4A"/>
    <w:rsid w:val="00685C44"/>
    <w:rsid w:val="00685E4F"/>
    <w:rsid w:val="00685FD5"/>
    <w:rsid w:val="00686A28"/>
    <w:rsid w:val="0068728E"/>
    <w:rsid w:val="006875AC"/>
    <w:rsid w:val="006877A4"/>
    <w:rsid w:val="00687BC2"/>
    <w:rsid w:val="00687C4F"/>
    <w:rsid w:val="00687D66"/>
    <w:rsid w:val="00687FED"/>
    <w:rsid w:val="0069070C"/>
    <w:rsid w:val="006908C2"/>
    <w:rsid w:val="00690AF2"/>
    <w:rsid w:val="00690CA0"/>
    <w:rsid w:val="00690DCE"/>
    <w:rsid w:val="006917A8"/>
    <w:rsid w:val="00691CF5"/>
    <w:rsid w:val="00692AB1"/>
    <w:rsid w:val="00692EA1"/>
    <w:rsid w:val="00693492"/>
    <w:rsid w:val="00694415"/>
    <w:rsid w:val="0069446B"/>
    <w:rsid w:val="006949C6"/>
    <w:rsid w:val="00694C43"/>
    <w:rsid w:val="006953FD"/>
    <w:rsid w:val="006954AA"/>
    <w:rsid w:val="00695630"/>
    <w:rsid w:val="00695772"/>
    <w:rsid w:val="0069581E"/>
    <w:rsid w:val="00695C3C"/>
    <w:rsid w:val="00696509"/>
    <w:rsid w:val="006969FA"/>
    <w:rsid w:val="00696B3C"/>
    <w:rsid w:val="00696D9B"/>
    <w:rsid w:val="00696F29"/>
    <w:rsid w:val="00697362"/>
    <w:rsid w:val="00697491"/>
    <w:rsid w:val="00697627"/>
    <w:rsid w:val="00697817"/>
    <w:rsid w:val="006978C3"/>
    <w:rsid w:val="006A007A"/>
    <w:rsid w:val="006A0192"/>
    <w:rsid w:val="006A045E"/>
    <w:rsid w:val="006A119B"/>
    <w:rsid w:val="006A1316"/>
    <w:rsid w:val="006A1461"/>
    <w:rsid w:val="006A1804"/>
    <w:rsid w:val="006A1E5A"/>
    <w:rsid w:val="006A1FB8"/>
    <w:rsid w:val="006A2DF9"/>
    <w:rsid w:val="006A2FDB"/>
    <w:rsid w:val="006A32C3"/>
    <w:rsid w:val="006A3B83"/>
    <w:rsid w:val="006A3C7A"/>
    <w:rsid w:val="006A41C5"/>
    <w:rsid w:val="006A44F9"/>
    <w:rsid w:val="006A468D"/>
    <w:rsid w:val="006A4E9D"/>
    <w:rsid w:val="006A58A9"/>
    <w:rsid w:val="006A5B76"/>
    <w:rsid w:val="006A5B80"/>
    <w:rsid w:val="006A5C93"/>
    <w:rsid w:val="006A5CAC"/>
    <w:rsid w:val="006A618D"/>
    <w:rsid w:val="006A6636"/>
    <w:rsid w:val="006A6851"/>
    <w:rsid w:val="006A6EB2"/>
    <w:rsid w:val="006A7037"/>
    <w:rsid w:val="006A74FF"/>
    <w:rsid w:val="006A77D0"/>
    <w:rsid w:val="006A7C2F"/>
    <w:rsid w:val="006A7DD2"/>
    <w:rsid w:val="006B071F"/>
    <w:rsid w:val="006B0869"/>
    <w:rsid w:val="006B0AFC"/>
    <w:rsid w:val="006B0E66"/>
    <w:rsid w:val="006B118A"/>
    <w:rsid w:val="006B130E"/>
    <w:rsid w:val="006B1B72"/>
    <w:rsid w:val="006B1F68"/>
    <w:rsid w:val="006B25A1"/>
    <w:rsid w:val="006B25B8"/>
    <w:rsid w:val="006B2866"/>
    <w:rsid w:val="006B2E06"/>
    <w:rsid w:val="006B2E46"/>
    <w:rsid w:val="006B2E4C"/>
    <w:rsid w:val="006B3182"/>
    <w:rsid w:val="006B3588"/>
    <w:rsid w:val="006B3D14"/>
    <w:rsid w:val="006B3DCA"/>
    <w:rsid w:val="006B404F"/>
    <w:rsid w:val="006B40B9"/>
    <w:rsid w:val="006B559B"/>
    <w:rsid w:val="006B5777"/>
    <w:rsid w:val="006B6378"/>
    <w:rsid w:val="006B70E3"/>
    <w:rsid w:val="006B7518"/>
    <w:rsid w:val="006B772A"/>
    <w:rsid w:val="006B7819"/>
    <w:rsid w:val="006B79EC"/>
    <w:rsid w:val="006C0DEC"/>
    <w:rsid w:val="006C1E19"/>
    <w:rsid w:val="006C1E37"/>
    <w:rsid w:val="006C1F7A"/>
    <w:rsid w:val="006C23A9"/>
    <w:rsid w:val="006C2649"/>
    <w:rsid w:val="006C2892"/>
    <w:rsid w:val="006C2989"/>
    <w:rsid w:val="006C29AC"/>
    <w:rsid w:val="006C3B10"/>
    <w:rsid w:val="006C3EED"/>
    <w:rsid w:val="006C4273"/>
    <w:rsid w:val="006C4512"/>
    <w:rsid w:val="006C4587"/>
    <w:rsid w:val="006C461E"/>
    <w:rsid w:val="006C48E1"/>
    <w:rsid w:val="006C4F81"/>
    <w:rsid w:val="006C518F"/>
    <w:rsid w:val="006C52F0"/>
    <w:rsid w:val="006C537E"/>
    <w:rsid w:val="006C5A31"/>
    <w:rsid w:val="006C61ED"/>
    <w:rsid w:val="006C6505"/>
    <w:rsid w:val="006C67B6"/>
    <w:rsid w:val="006C6886"/>
    <w:rsid w:val="006C68C1"/>
    <w:rsid w:val="006C78FD"/>
    <w:rsid w:val="006C7BDD"/>
    <w:rsid w:val="006D023B"/>
    <w:rsid w:val="006D08AB"/>
    <w:rsid w:val="006D130A"/>
    <w:rsid w:val="006D1424"/>
    <w:rsid w:val="006D178D"/>
    <w:rsid w:val="006D1F83"/>
    <w:rsid w:val="006D2178"/>
    <w:rsid w:val="006D239D"/>
    <w:rsid w:val="006D2412"/>
    <w:rsid w:val="006D2A44"/>
    <w:rsid w:val="006D2B9D"/>
    <w:rsid w:val="006D2CC5"/>
    <w:rsid w:val="006D2D33"/>
    <w:rsid w:val="006D31FA"/>
    <w:rsid w:val="006D3225"/>
    <w:rsid w:val="006D36D0"/>
    <w:rsid w:val="006D36F8"/>
    <w:rsid w:val="006D41CB"/>
    <w:rsid w:val="006D4399"/>
    <w:rsid w:val="006D4A27"/>
    <w:rsid w:val="006D4D8F"/>
    <w:rsid w:val="006D4F1D"/>
    <w:rsid w:val="006D4FE5"/>
    <w:rsid w:val="006D53EB"/>
    <w:rsid w:val="006D544F"/>
    <w:rsid w:val="006D573B"/>
    <w:rsid w:val="006D5E98"/>
    <w:rsid w:val="006D6034"/>
    <w:rsid w:val="006D6050"/>
    <w:rsid w:val="006D6BB1"/>
    <w:rsid w:val="006D6D08"/>
    <w:rsid w:val="006D6F1E"/>
    <w:rsid w:val="006D711F"/>
    <w:rsid w:val="006D7257"/>
    <w:rsid w:val="006D7D6B"/>
    <w:rsid w:val="006D7EDB"/>
    <w:rsid w:val="006D7F7E"/>
    <w:rsid w:val="006E0291"/>
    <w:rsid w:val="006E0FB9"/>
    <w:rsid w:val="006E1447"/>
    <w:rsid w:val="006E1A46"/>
    <w:rsid w:val="006E1C3E"/>
    <w:rsid w:val="006E24C2"/>
    <w:rsid w:val="006E2BC6"/>
    <w:rsid w:val="006E2F3E"/>
    <w:rsid w:val="006E2FB0"/>
    <w:rsid w:val="006E309B"/>
    <w:rsid w:val="006E322D"/>
    <w:rsid w:val="006E34B6"/>
    <w:rsid w:val="006E3950"/>
    <w:rsid w:val="006E3C09"/>
    <w:rsid w:val="006E3DCF"/>
    <w:rsid w:val="006E4333"/>
    <w:rsid w:val="006E43B1"/>
    <w:rsid w:val="006E4448"/>
    <w:rsid w:val="006E46A5"/>
    <w:rsid w:val="006E4896"/>
    <w:rsid w:val="006E49BA"/>
    <w:rsid w:val="006E4BC9"/>
    <w:rsid w:val="006E5036"/>
    <w:rsid w:val="006E50A5"/>
    <w:rsid w:val="006E53C1"/>
    <w:rsid w:val="006E542C"/>
    <w:rsid w:val="006E576E"/>
    <w:rsid w:val="006E595F"/>
    <w:rsid w:val="006E5D81"/>
    <w:rsid w:val="006E613F"/>
    <w:rsid w:val="006E649C"/>
    <w:rsid w:val="006E6558"/>
    <w:rsid w:val="006E69D4"/>
    <w:rsid w:val="006E6E02"/>
    <w:rsid w:val="006E7106"/>
    <w:rsid w:val="006E717A"/>
    <w:rsid w:val="006E719A"/>
    <w:rsid w:val="006E72D9"/>
    <w:rsid w:val="006E77A5"/>
    <w:rsid w:val="006E7A7C"/>
    <w:rsid w:val="006F0191"/>
    <w:rsid w:val="006F021A"/>
    <w:rsid w:val="006F0454"/>
    <w:rsid w:val="006F0B8D"/>
    <w:rsid w:val="006F1059"/>
    <w:rsid w:val="006F14D0"/>
    <w:rsid w:val="006F177C"/>
    <w:rsid w:val="006F23AA"/>
    <w:rsid w:val="006F2675"/>
    <w:rsid w:val="006F2B3F"/>
    <w:rsid w:val="006F2DD8"/>
    <w:rsid w:val="006F3373"/>
    <w:rsid w:val="006F43DC"/>
    <w:rsid w:val="006F445F"/>
    <w:rsid w:val="006F4CBB"/>
    <w:rsid w:val="006F5076"/>
    <w:rsid w:val="006F5314"/>
    <w:rsid w:val="006F571A"/>
    <w:rsid w:val="006F582B"/>
    <w:rsid w:val="006F5BD7"/>
    <w:rsid w:val="006F5ECC"/>
    <w:rsid w:val="006F65E9"/>
    <w:rsid w:val="006F6F97"/>
    <w:rsid w:val="006F7182"/>
    <w:rsid w:val="006F7686"/>
    <w:rsid w:val="007000EE"/>
    <w:rsid w:val="00700297"/>
    <w:rsid w:val="007005E7"/>
    <w:rsid w:val="00700CCF"/>
    <w:rsid w:val="00701038"/>
    <w:rsid w:val="00701112"/>
    <w:rsid w:val="00701892"/>
    <w:rsid w:val="00701AB3"/>
    <w:rsid w:val="00701F2D"/>
    <w:rsid w:val="00702463"/>
    <w:rsid w:val="0070255B"/>
    <w:rsid w:val="0070296E"/>
    <w:rsid w:val="00702C8B"/>
    <w:rsid w:val="00702DBA"/>
    <w:rsid w:val="007031AB"/>
    <w:rsid w:val="00703847"/>
    <w:rsid w:val="00703D87"/>
    <w:rsid w:val="0070476C"/>
    <w:rsid w:val="00704EC8"/>
    <w:rsid w:val="007053C2"/>
    <w:rsid w:val="007056F6"/>
    <w:rsid w:val="00705923"/>
    <w:rsid w:val="007070C9"/>
    <w:rsid w:val="007074D3"/>
    <w:rsid w:val="00707B62"/>
    <w:rsid w:val="007102A8"/>
    <w:rsid w:val="00710B7F"/>
    <w:rsid w:val="00710E01"/>
    <w:rsid w:val="00711528"/>
    <w:rsid w:val="00711D77"/>
    <w:rsid w:val="00711FEF"/>
    <w:rsid w:val="00712079"/>
    <w:rsid w:val="0071207D"/>
    <w:rsid w:val="00712656"/>
    <w:rsid w:val="00712AFF"/>
    <w:rsid w:val="0071336F"/>
    <w:rsid w:val="007134BA"/>
    <w:rsid w:val="007134F0"/>
    <w:rsid w:val="00714624"/>
    <w:rsid w:val="00714857"/>
    <w:rsid w:val="00715122"/>
    <w:rsid w:val="007151F4"/>
    <w:rsid w:val="00715565"/>
    <w:rsid w:val="007158CC"/>
    <w:rsid w:val="00715900"/>
    <w:rsid w:val="00715C88"/>
    <w:rsid w:val="00715D87"/>
    <w:rsid w:val="00715E75"/>
    <w:rsid w:val="00716176"/>
    <w:rsid w:val="007165C5"/>
    <w:rsid w:val="007169A6"/>
    <w:rsid w:val="00716D80"/>
    <w:rsid w:val="00717738"/>
    <w:rsid w:val="00717C66"/>
    <w:rsid w:val="00717EF7"/>
    <w:rsid w:val="007200A2"/>
    <w:rsid w:val="00720999"/>
    <w:rsid w:val="00720A41"/>
    <w:rsid w:val="00721118"/>
    <w:rsid w:val="00721880"/>
    <w:rsid w:val="00721BEF"/>
    <w:rsid w:val="00721D7E"/>
    <w:rsid w:val="00722218"/>
    <w:rsid w:val="00722347"/>
    <w:rsid w:val="00722D60"/>
    <w:rsid w:val="00723846"/>
    <w:rsid w:val="00723DA9"/>
    <w:rsid w:val="00723DBB"/>
    <w:rsid w:val="00723EB9"/>
    <w:rsid w:val="00724344"/>
    <w:rsid w:val="00724857"/>
    <w:rsid w:val="00724AF6"/>
    <w:rsid w:val="00724E11"/>
    <w:rsid w:val="00724E79"/>
    <w:rsid w:val="007258B7"/>
    <w:rsid w:val="00725A37"/>
    <w:rsid w:val="00725D2B"/>
    <w:rsid w:val="00726067"/>
    <w:rsid w:val="00726361"/>
    <w:rsid w:val="00726613"/>
    <w:rsid w:val="00726699"/>
    <w:rsid w:val="00727153"/>
    <w:rsid w:val="0072719C"/>
    <w:rsid w:val="007272C2"/>
    <w:rsid w:val="00727852"/>
    <w:rsid w:val="00727A6A"/>
    <w:rsid w:val="00727ADE"/>
    <w:rsid w:val="00727D14"/>
    <w:rsid w:val="007304EC"/>
    <w:rsid w:val="007308DA"/>
    <w:rsid w:val="00730AEB"/>
    <w:rsid w:val="00730C40"/>
    <w:rsid w:val="00730D6F"/>
    <w:rsid w:val="00731091"/>
    <w:rsid w:val="007314DD"/>
    <w:rsid w:val="007320AD"/>
    <w:rsid w:val="007325B3"/>
    <w:rsid w:val="007326E3"/>
    <w:rsid w:val="0073325D"/>
    <w:rsid w:val="00733411"/>
    <w:rsid w:val="0073343D"/>
    <w:rsid w:val="00733C28"/>
    <w:rsid w:val="00733D8C"/>
    <w:rsid w:val="00734A3D"/>
    <w:rsid w:val="00734F91"/>
    <w:rsid w:val="00734FA7"/>
    <w:rsid w:val="007352E9"/>
    <w:rsid w:val="007359DE"/>
    <w:rsid w:val="00736BCF"/>
    <w:rsid w:val="00736C1C"/>
    <w:rsid w:val="00736EB7"/>
    <w:rsid w:val="00736F6E"/>
    <w:rsid w:val="00736FB2"/>
    <w:rsid w:val="0073787A"/>
    <w:rsid w:val="007406C9"/>
    <w:rsid w:val="007407C8"/>
    <w:rsid w:val="007409D6"/>
    <w:rsid w:val="0074108C"/>
    <w:rsid w:val="007411F2"/>
    <w:rsid w:val="00741444"/>
    <w:rsid w:val="00741C24"/>
    <w:rsid w:val="0074215A"/>
    <w:rsid w:val="00742D47"/>
    <w:rsid w:val="00742FF2"/>
    <w:rsid w:val="0074339C"/>
    <w:rsid w:val="007433CD"/>
    <w:rsid w:val="00743829"/>
    <w:rsid w:val="007439FB"/>
    <w:rsid w:val="007444C0"/>
    <w:rsid w:val="007445EF"/>
    <w:rsid w:val="00744AC1"/>
    <w:rsid w:val="00744CB2"/>
    <w:rsid w:val="00744F6F"/>
    <w:rsid w:val="00745507"/>
    <w:rsid w:val="0074692C"/>
    <w:rsid w:val="00746CCB"/>
    <w:rsid w:val="007472F1"/>
    <w:rsid w:val="00747545"/>
    <w:rsid w:val="00747D0A"/>
    <w:rsid w:val="00747DEE"/>
    <w:rsid w:val="00750333"/>
    <w:rsid w:val="007506C2"/>
    <w:rsid w:val="00750ABA"/>
    <w:rsid w:val="00750BDE"/>
    <w:rsid w:val="00750C61"/>
    <w:rsid w:val="00750D1D"/>
    <w:rsid w:val="00750EEC"/>
    <w:rsid w:val="00750F31"/>
    <w:rsid w:val="00751251"/>
    <w:rsid w:val="007520BF"/>
    <w:rsid w:val="00752DA7"/>
    <w:rsid w:val="00752FB6"/>
    <w:rsid w:val="00753A55"/>
    <w:rsid w:val="00753C60"/>
    <w:rsid w:val="007545E9"/>
    <w:rsid w:val="00754DD8"/>
    <w:rsid w:val="007556D6"/>
    <w:rsid w:val="00756152"/>
    <w:rsid w:val="007566BF"/>
    <w:rsid w:val="00756C07"/>
    <w:rsid w:val="00756C0C"/>
    <w:rsid w:val="00756E4D"/>
    <w:rsid w:val="00757009"/>
    <w:rsid w:val="0075735C"/>
    <w:rsid w:val="007573AB"/>
    <w:rsid w:val="00757E8D"/>
    <w:rsid w:val="0076014D"/>
    <w:rsid w:val="00760DC6"/>
    <w:rsid w:val="00760F69"/>
    <w:rsid w:val="007617FB"/>
    <w:rsid w:val="007619A0"/>
    <w:rsid w:val="00761BD4"/>
    <w:rsid w:val="00762603"/>
    <w:rsid w:val="00762753"/>
    <w:rsid w:val="007628EB"/>
    <w:rsid w:val="00762C0A"/>
    <w:rsid w:val="0076305E"/>
    <w:rsid w:val="00763650"/>
    <w:rsid w:val="00763B9C"/>
    <w:rsid w:val="00764D77"/>
    <w:rsid w:val="00764EEB"/>
    <w:rsid w:val="00764FAE"/>
    <w:rsid w:val="007659F8"/>
    <w:rsid w:val="00765F56"/>
    <w:rsid w:val="00767032"/>
    <w:rsid w:val="007671FF"/>
    <w:rsid w:val="007673ED"/>
    <w:rsid w:val="007678D5"/>
    <w:rsid w:val="00770273"/>
    <w:rsid w:val="00770512"/>
    <w:rsid w:val="007706B6"/>
    <w:rsid w:val="0077226F"/>
    <w:rsid w:val="007728CA"/>
    <w:rsid w:val="00772C18"/>
    <w:rsid w:val="00772F04"/>
    <w:rsid w:val="0077300E"/>
    <w:rsid w:val="00773248"/>
    <w:rsid w:val="0077328A"/>
    <w:rsid w:val="00773E36"/>
    <w:rsid w:val="00773F3B"/>
    <w:rsid w:val="0077410D"/>
    <w:rsid w:val="00774202"/>
    <w:rsid w:val="00774337"/>
    <w:rsid w:val="0077445B"/>
    <w:rsid w:val="007749E5"/>
    <w:rsid w:val="00774B0B"/>
    <w:rsid w:val="00774F4A"/>
    <w:rsid w:val="00775135"/>
    <w:rsid w:val="007755BA"/>
    <w:rsid w:val="00775B51"/>
    <w:rsid w:val="007760A8"/>
    <w:rsid w:val="0077652A"/>
    <w:rsid w:val="00776C8C"/>
    <w:rsid w:val="0077764D"/>
    <w:rsid w:val="00777F1F"/>
    <w:rsid w:val="007803C1"/>
    <w:rsid w:val="007804F7"/>
    <w:rsid w:val="00780ADC"/>
    <w:rsid w:val="007813E1"/>
    <w:rsid w:val="0078174C"/>
    <w:rsid w:val="0078178A"/>
    <w:rsid w:val="00781BE3"/>
    <w:rsid w:val="00781C84"/>
    <w:rsid w:val="0078248D"/>
    <w:rsid w:val="0078260E"/>
    <w:rsid w:val="00782C79"/>
    <w:rsid w:val="007831C5"/>
    <w:rsid w:val="0078375C"/>
    <w:rsid w:val="00783891"/>
    <w:rsid w:val="00783B3D"/>
    <w:rsid w:val="00783F8C"/>
    <w:rsid w:val="00783FCC"/>
    <w:rsid w:val="00784220"/>
    <w:rsid w:val="007847E4"/>
    <w:rsid w:val="00784B9A"/>
    <w:rsid w:val="00785253"/>
    <w:rsid w:val="00785522"/>
    <w:rsid w:val="0078582E"/>
    <w:rsid w:val="007859B8"/>
    <w:rsid w:val="00785BE0"/>
    <w:rsid w:val="00785FE9"/>
    <w:rsid w:val="00786368"/>
    <w:rsid w:val="00786776"/>
    <w:rsid w:val="00786802"/>
    <w:rsid w:val="0078687D"/>
    <w:rsid w:val="00786C9C"/>
    <w:rsid w:val="0078713E"/>
    <w:rsid w:val="007871E2"/>
    <w:rsid w:val="0078754E"/>
    <w:rsid w:val="00787BD5"/>
    <w:rsid w:val="00787D32"/>
    <w:rsid w:val="00787D66"/>
    <w:rsid w:val="007901A5"/>
    <w:rsid w:val="0079028F"/>
    <w:rsid w:val="00790923"/>
    <w:rsid w:val="00790B9C"/>
    <w:rsid w:val="007910B2"/>
    <w:rsid w:val="0079111D"/>
    <w:rsid w:val="00791755"/>
    <w:rsid w:val="007919EA"/>
    <w:rsid w:val="00791C58"/>
    <w:rsid w:val="00791EE9"/>
    <w:rsid w:val="00791F45"/>
    <w:rsid w:val="0079235E"/>
    <w:rsid w:val="0079247C"/>
    <w:rsid w:val="0079254E"/>
    <w:rsid w:val="00792A9C"/>
    <w:rsid w:val="00792E20"/>
    <w:rsid w:val="00792E75"/>
    <w:rsid w:val="00792FC6"/>
    <w:rsid w:val="00793E04"/>
    <w:rsid w:val="00793E63"/>
    <w:rsid w:val="0079557A"/>
    <w:rsid w:val="007956A4"/>
    <w:rsid w:val="00797256"/>
    <w:rsid w:val="00797EC1"/>
    <w:rsid w:val="007A005D"/>
    <w:rsid w:val="007A0B25"/>
    <w:rsid w:val="007A0C8E"/>
    <w:rsid w:val="007A10F1"/>
    <w:rsid w:val="007A1126"/>
    <w:rsid w:val="007A193E"/>
    <w:rsid w:val="007A1AC0"/>
    <w:rsid w:val="007A1D55"/>
    <w:rsid w:val="007A1DD2"/>
    <w:rsid w:val="007A214E"/>
    <w:rsid w:val="007A2172"/>
    <w:rsid w:val="007A21CD"/>
    <w:rsid w:val="007A24F9"/>
    <w:rsid w:val="007A2521"/>
    <w:rsid w:val="007A25A6"/>
    <w:rsid w:val="007A2748"/>
    <w:rsid w:val="007A29AE"/>
    <w:rsid w:val="007A32E1"/>
    <w:rsid w:val="007A3440"/>
    <w:rsid w:val="007A3453"/>
    <w:rsid w:val="007A3699"/>
    <w:rsid w:val="007A39F5"/>
    <w:rsid w:val="007A3C46"/>
    <w:rsid w:val="007A3E81"/>
    <w:rsid w:val="007A3FC5"/>
    <w:rsid w:val="007A432E"/>
    <w:rsid w:val="007A4F3E"/>
    <w:rsid w:val="007A500E"/>
    <w:rsid w:val="007A5246"/>
    <w:rsid w:val="007A5889"/>
    <w:rsid w:val="007A59C4"/>
    <w:rsid w:val="007A5AB2"/>
    <w:rsid w:val="007A660B"/>
    <w:rsid w:val="007A6A12"/>
    <w:rsid w:val="007A6E27"/>
    <w:rsid w:val="007A70D2"/>
    <w:rsid w:val="007A7658"/>
    <w:rsid w:val="007A7ADD"/>
    <w:rsid w:val="007A7B0E"/>
    <w:rsid w:val="007A7B18"/>
    <w:rsid w:val="007A7F84"/>
    <w:rsid w:val="007A7F85"/>
    <w:rsid w:val="007B0047"/>
    <w:rsid w:val="007B0268"/>
    <w:rsid w:val="007B0288"/>
    <w:rsid w:val="007B0339"/>
    <w:rsid w:val="007B0465"/>
    <w:rsid w:val="007B0CBF"/>
    <w:rsid w:val="007B0D80"/>
    <w:rsid w:val="007B10D9"/>
    <w:rsid w:val="007B1DEE"/>
    <w:rsid w:val="007B1F45"/>
    <w:rsid w:val="007B2484"/>
    <w:rsid w:val="007B2984"/>
    <w:rsid w:val="007B29EB"/>
    <w:rsid w:val="007B3249"/>
    <w:rsid w:val="007B3B73"/>
    <w:rsid w:val="007B3DBF"/>
    <w:rsid w:val="007B3DEC"/>
    <w:rsid w:val="007B3EA2"/>
    <w:rsid w:val="007B42D2"/>
    <w:rsid w:val="007B441E"/>
    <w:rsid w:val="007B4847"/>
    <w:rsid w:val="007B4B23"/>
    <w:rsid w:val="007B4BB4"/>
    <w:rsid w:val="007B5485"/>
    <w:rsid w:val="007B5834"/>
    <w:rsid w:val="007B5B6F"/>
    <w:rsid w:val="007B60B9"/>
    <w:rsid w:val="007B617F"/>
    <w:rsid w:val="007B6332"/>
    <w:rsid w:val="007B6445"/>
    <w:rsid w:val="007B6546"/>
    <w:rsid w:val="007B66A7"/>
    <w:rsid w:val="007B6772"/>
    <w:rsid w:val="007B6D78"/>
    <w:rsid w:val="007B7036"/>
    <w:rsid w:val="007B709C"/>
    <w:rsid w:val="007B734B"/>
    <w:rsid w:val="007B74AE"/>
    <w:rsid w:val="007B7C67"/>
    <w:rsid w:val="007B7DC3"/>
    <w:rsid w:val="007C0042"/>
    <w:rsid w:val="007C0379"/>
    <w:rsid w:val="007C04AE"/>
    <w:rsid w:val="007C052E"/>
    <w:rsid w:val="007C07B7"/>
    <w:rsid w:val="007C096A"/>
    <w:rsid w:val="007C0C86"/>
    <w:rsid w:val="007C11C8"/>
    <w:rsid w:val="007C169C"/>
    <w:rsid w:val="007C1800"/>
    <w:rsid w:val="007C18A2"/>
    <w:rsid w:val="007C19F4"/>
    <w:rsid w:val="007C23BF"/>
    <w:rsid w:val="007C27D7"/>
    <w:rsid w:val="007C281A"/>
    <w:rsid w:val="007C2B05"/>
    <w:rsid w:val="007C2D8F"/>
    <w:rsid w:val="007C33B9"/>
    <w:rsid w:val="007C351A"/>
    <w:rsid w:val="007C3A05"/>
    <w:rsid w:val="007C3C6F"/>
    <w:rsid w:val="007C3E6B"/>
    <w:rsid w:val="007C4388"/>
    <w:rsid w:val="007C4500"/>
    <w:rsid w:val="007C49F7"/>
    <w:rsid w:val="007C52D9"/>
    <w:rsid w:val="007C536A"/>
    <w:rsid w:val="007C545B"/>
    <w:rsid w:val="007C5A8C"/>
    <w:rsid w:val="007C5B8C"/>
    <w:rsid w:val="007C5EEC"/>
    <w:rsid w:val="007C5F49"/>
    <w:rsid w:val="007C67C3"/>
    <w:rsid w:val="007C6DE2"/>
    <w:rsid w:val="007C70E4"/>
    <w:rsid w:val="007D0052"/>
    <w:rsid w:val="007D01F1"/>
    <w:rsid w:val="007D0686"/>
    <w:rsid w:val="007D06B7"/>
    <w:rsid w:val="007D06C3"/>
    <w:rsid w:val="007D0E51"/>
    <w:rsid w:val="007D0F20"/>
    <w:rsid w:val="007D11A0"/>
    <w:rsid w:val="007D132C"/>
    <w:rsid w:val="007D1770"/>
    <w:rsid w:val="007D1E26"/>
    <w:rsid w:val="007D1E2D"/>
    <w:rsid w:val="007D2047"/>
    <w:rsid w:val="007D2E44"/>
    <w:rsid w:val="007D31F8"/>
    <w:rsid w:val="007D34BA"/>
    <w:rsid w:val="007D3915"/>
    <w:rsid w:val="007D394D"/>
    <w:rsid w:val="007D3A66"/>
    <w:rsid w:val="007D3D3C"/>
    <w:rsid w:val="007D410A"/>
    <w:rsid w:val="007D4435"/>
    <w:rsid w:val="007D4650"/>
    <w:rsid w:val="007D46C4"/>
    <w:rsid w:val="007D48E0"/>
    <w:rsid w:val="007D49BE"/>
    <w:rsid w:val="007D4D8E"/>
    <w:rsid w:val="007D4DDB"/>
    <w:rsid w:val="007D4E6A"/>
    <w:rsid w:val="007D4E84"/>
    <w:rsid w:val="007D61D9"/>
    <w:rsid w:val="007D64C5"/>
    <w:rsid w:val="007D65D7"/>
    <w:rsid w:val="007D66B2"/>
    <w:rsid w:val="007D6DDC"/>
    <w:rsid w:val="007D6F8B"/>
    <w:rsid w:val="007D765F"/>
    <w:rsid w:val="007D77F6"/>
    <w:rsid w:val="007D7D2A"/>
    <w:rsid w:val="007E09F6"/>
    <w:rsid w:val="007E120E"/>
    <w:rsid w:val="007E149F"/>
    <w:rsid w:val="007E18B0"/>
    <w:rsid w:val="007E1941"/>
    <w:rsid w:val="007E197D"/>
    <w:rsid w:val="007E1BE0"/>
    <w:rsid w:val="007E1CF3"/>
    <w:rsid w:val="007E2944"/>
    <w:rsid w:val="007E2D03"/>
    <w:rsid w:val="007E2E8E"/>
    <w:rsid w:val="007E313C"/>
    <w:rsid w:val="007E3E36"/>
    <w:rsid w:val="007E414D"/>
    <w:rsid w:val="007E44E3"/>
    <w:rsid w:val="007E4697"/>
    <w:rsid w:val="007E4A36"/>
    <w:rsid w:val="007E4FC4"/>
    <w:rsid w:val="007E56CB"/>
    <w:rsid w:val="007E59DE"/>
    <w:rsid w:val="007E5AAC"/>
    <w:rsid w:val="007E5DA9"/>
    <w:rsid w:val="007E5E59"/>
    <w:rsid w:val="007E63BA"/>
    <w:rsid w:val="007E684B"/>
    <w:rsid w:val="007E6B20"/>
    <w:rsid w:val="007E6F20"/>
    <w:rsid w:val="007E6F2D"/>
    <w:rsid w:val="007E7465"/>
    <w:rsid w:val="007E7B4D"/>
    <w:rsid w:val="007E7C02"/>
    <w:rsid w:val="007F048D"/>
    <w:rsid w:val="007F0633"/>
    <w:rsid w:val="007F14A6"/>
    <w:rsid w:val="007F15A9"/>
    <w:rsid w:val="007F17A8"/>
    <w:rsid w:val="007F1803"/>
    <w:rsid w:val="007F1B46"/>
    <w:rsid w:val="007F1DF5"/>
    <w:rsid w:val="007F21AC"/>
    <w:rsid w:val="007F264A"/>
    <w:rsid w:val="007F2D08"/>
    <w:rsid w:val="007F2D52"/>
    <w:rsid w:val="007F2F61"/>
    <w:rsid w:val="007F3532"/>
    <w:rsid w:val="007F36F5"/>
    <w:rsid w:val="007F3A97"/>
    <w:rsid w:val="007F3B05"/>
    <w:rsid w:val="007F3B38"/>
    <w:rsid w:val="007F3CBD"/>
    <w:rsid w:val="007F3CC2"/>
    <w:rsid w:val="007F3DD1"/>
    <w:rsid w:val="007F42B4"/>
    <w:rsid w:val="007F47B0"/>
    <w:rsid w:val="007F47DA"/>
    <w:rsid w:val="007F4C62"/>
    <w:rsid w:val="007F4C77"/>
    <w:rsid w:val="007F4CC5"/>
    <w:rsid w:val="007F4ECA"/>
    <w:rsid w:val="007F5255"/>
    <w:rsid w:val="007F5685"/>
    <w:rsid w:val="007F58B6"/>
    <w:rsid w:val="007F61D8"/>
    <w:rsid w:val="007F6B49"/>
    <w:rsid w:val="007F73D0"/>
    <w:rsid w:val="007F73DB"/>
    <w:rsid w:val="007F76F3"/>
    <w:rsid w:val="007F797C"/>
    <w:rsid w:val="007F7BCD"/>
    <w:rsid w:val="00800E3C"/>
    <w:rsid w:val="00801002"/>
    <w:rsid w:val="00801059"/>
    <w:rsid w:val="0080108D"/>
    <w:rsid w:val="00801514"/>
    <w:rsid w:val="008017A0"/>
    <w:rsid w:val="00801989"/>
    <w:rsid w:val="008019B4"/>
    <w:rsid w:val="00801E95"/>
    <w:rsid w:val="00802539"/>
    <w:rsid w:val="008027C1"/>
    <w:rsid w:val="00802F85"/>
    <w:rsid w:val="008033D2"/>
    <w:rsid w:val="00803756"/>
    <w:rsid w:val="008039AE"/>
    <w:rsid w:val="00803B03"/>
    <w:rsid w:val="00804027"/>
    <w:rsid w:val="00804570"/>
    <w:rsid w:val="00804C69"/>
    <w:rsid w:val="00804D18"/>
    <w:rsid w:val="00804FAD"/>
    <w:rsid w:val="00804FDE"/>
    <w:rsid w:val="00805551"/>
    <w:rsid w:val="00805A4E"/>
    <w:rsid w:val="00805C68"/>
    <w:rsid w:val="00805E33"/>
    <w:rsid w:val="00805F35"/>
    <w:rsid w:val="00805F71"/>
    <w:rsid w:val="00806235"/>
    <w:rsid w:val="00806857"/>
    <w:rsid w:val="00807100"/>
    <w:rsid w:val="008073F3"/>
    <w:rsid w:val="008078D9"/>
    <w:rsid w:val="00807A76"/>
    <w:rsid w:val="00807F0A"/>
    <w:rsid w:val="008101D8"/>
    <w:rsid w:val="0081074B"/>
    <w:rsid w:val="0081135E"/>
    <w:rsid w:val="008113F1"/>
    <w:rsid w:val="0081158A"/>
    <w:rsid w:val="00811637"/>
    <w:rsid w:val="00811B67"/>
    <w:rsid w:val="00811BFB"/>
    <w:rsid w:val="00811CD8"/>
    <w:rsid w:val="008128B6"/>
    <w:rsid w:val="00812BA0"/>
    <w:rsid w:val="00813305"/>
    <w:rsid w:val="00813312"/>
    <w:rsid w:val="008134F3"/>
    <w:rsid w:val="008138FC"/>
    <w:rsid w:val="008139FF"/>
    <w:rsid w:val="00813A1D"/>
    <w:rsid w:val="00813E7B"/>
    <w:rsid w:val="008140C6"/>
    <w:rsid w:val="008140F8"/>
    <w:rsid w:val="008146AA"/>
    <w:rsid w:val="00814703"/>
    <w:rsid w:val="0081491D"/>
    <w:rsid w:val="00814AD5"/>
    <w:rsid w:val="00814BC3"/>
    <w:rsid w:val="00814C1F"/>
    <w:rsid w:val="008159A6"/>
    <w:rsid w:val="008159D0"/>
    <w:rsid w:val="00815CC0"/>
    <w:rsid w:val="008160A8"/>
    <w:rsid w:val="008160C1"/>
    <w:rsid w:val="00816649"/>
    <w:rsid w:val="00816802"/>
    <w:rsid w:val="00816B6F"/>
    <w:rsid w:val="00817100"/>
    <w:rsid w:val="00817447"/>
    <w:rsid w:val="00820007"/>
    <w:rsid w:val="00820538"/>
    <w:rsid w:val="00820B5E"/>
    <w:rsid w:val="00820EA1"/>
    <w:rsid w:val="00821649"/>
    <w:rsid w:val="0082179A"/>
    <w:rsid w:val="00821CFC"/>
    <w:rsid w:val="00822511"/>
    <w:rsid w:val="00823309"/>
    <w:rsid w:val="00823ACE"/>
    <w:rsid w:val="00823B3C"/>
    <w:rsid w:val="00823B42"/>
    <w:rsid w:val="00823DC9"/>
    <w:rsid w:val="008249DB"/>
    <w:rsid w:val="00824A1D"/>
    <w:rsid w:val="00824B21"/>
    <w:rsid w:val="00824F21"/>
    <w:rsid w:val="00825048"/>
    <w:rsid w:val="00825456"/>
    <w:rsid w:val="00825B8B"/>
    <w:rsid w:val="00825DBB"/>
    <w:rsid w:val="00826431"/>
    <w:rsid w:val="00826446"/>
    <w:rsid w:val="00826447"/>
    <w:rsid w:val="00826BD6"/>
    <w:rsid w:val="00827020"/>
    <w:rsid w:val="00827405"/>
    <w:rsid w:val="00827980"/>
    <w:rsid w:val="00830C7D"/>
    <w:rsid w:val="00830D64"/>
    <w:rsid w:val="00830FB3"/>
    <w:rsid w:val="00831CE7"/>
    <w:rsid w:val="00831DB3"/>
    <w:rsid w:val="00831DB8"/>
    <w:rsid w:val="008322B1"/>
    <w:rsid w:val="00832EA9"/>
    <w:rsid w:val="00833710"/>
    <w:rsid w:val="0083382A"/>
    <w:rsid w:val="008339D6"/>
    <w:rsid w:val="00833A92"/>
    <w:rsid w:val="00833F39"/>
    <w:rsid w:val="00834118"/>
    <w:rsid w:val="00834F99"/>
    <w:rsid w:val="00835519"/>
    <w:rsid w:val="008356AC"/>
    <w:rsid w:val="008356AE"/>
    <w:rsid w:val="0083581E"/>
    <w:rsid w:val="00835FF3"/>
    <w:rsid w:val="0083691F"/>
    <w:rsid w:val="00836A93"/>
    <w:rsid w:val="00836AAD"/>
    <w:rsid w:val="008370AA"/>
    <w:rsid w:val="0083736E"/>
    <w:rsid w:val="008374C6"/>
    <w:rsid w:val="00837702"/>
    <w:rsid w:val="00837A32"/>
    <w:rsid w:val="00837B06"/>
    <w:rsid w:val="00840066"/>
    <w:rsid w:val="00840818"/>
    <w:rsid w:val="00841027"/>
    <w:rsid w:val="00841A4C"/>
    <w:rsid w:val="00841BE2"/>
    <w:rsid w:val="00842070"/>
    <w:rsid w:val="00842719"/>
    <w:rsid w:val="008443D8"/>
    <w:rsid w:val="00844CDE"/>
    <w:rsid w:val="00844F52"/>
    <w:rsid w:val="00844FEA"/>
    <w:rsid w:val="008450D5"/>
    <w:rsid w:val="00845404"/>
    <w:rsid w:val="0084587F"/>
    <w:rsid w:val="00845C4A"/>
    <w:rsid w:val="00845FD8"/>
    <w:rsid w:val="00846129"/>
    <w:rsid w:val="008465E0"/>
    <w:rsid w:val="00846DE8"/>
    <w:rsid w:val="00846E19"/>
    <w:rsid w:val="008473B2"/>
    <w:rsid w:val="008474A8"/>
    <w:rsid w:val="00847681"/>
    <w:rsid w:val="008476DD"/>
    <w:rsid w:val="00847802"/>
    <w:rsid w:val="00847867"/>
    <w:rsid w:val="00847BE8"/>
    <w:rsid w:val="008501DB"/>
    <w:rsid w:val="0085042D"/>
    <w:rsid w:val="008505D8"/>
    <w:rsid w:val="0085115E"/>
    <w:rsid w:val="00851168"/>
    <w:rsid w:val="00851DA2"/>
    <w:rsid w:val="00851F46"/>
    <w:rsid w:val="0085211B"/>
    <w:rsid w:val="00852799"/>
    <w:rsid w:val="00852B67"/>
    <w:rsid w:val="00852D33"/>
    <w:rsid w:val="0085324B"/>
    <w:rsid w:val="0085344F"/>
    <w:rsid w:val="00853E10"/>
    <w:rsid w:val="00853F56"/>
    <w:rsid w:val="0085406B"/>
    <w:rsid w:val="00854094"/>
    <w:rsid w:val="00854E10"/>
    <w:rsid w:val="00855509"/>
    <w:rsid w:val="0085565F"/>
    <w:rsid w:val="00855A36"/>
    <w:rsid w:val="00855B4B"/>
    <w:rsid w:val="008566B6"/>
    <w:rsid w:val="00856830"/>
    <w:rsid w:val="00856F1E"/>
    <w:rsid w:val="00857147"/>
    <w:rsid w:val="00857354"/>
    <w:rsid w:val="008576CE"/>
    <w:rsid w:val="008577A7"/>
    <w:rsid w:val="00857F8F"/>
    <w:rsid w:val="00860401"/>
    <w:rsid w:val="00860688"/>
    <w:rsid w:val="00860781"/>
    <w:rsid w:val="008612A5"/>
    <w:rsid w:val="0086163C"/>
    <w:rsid w:val="00861E36"/>
    <w:rsid w:val="00862354"/>
    <w:rsid w:val="0086318E"/>
    <w:rsid w:val="0086331F"/>
    <w:rsid w:val="00863436"/>
    <w:rsid w:val="0086380C"/>
    <w:rsid w:val="00863CAE"/>
    <w:rsid w:val="00863D3A"/>
    <w:rsid w:val="0086429F"/>
    <w:rsid w:val="00864643"/>
    <w:rsid w:val="0086489D"/>
    <w:rsid w:val="008648A6"/>
    <w:rsid w:val="00864DBA"/>
    <w:rsid w:val="00864F45"/>
    <w:rsid w:val="008651A9"/>
    <w:rsid w:val="008651D8"/>
    <w:rsid w:val="00865547"/>
    <w:rsid w:val="0086561E"/>
    <w:rsid w:val="00865B79"/>
    <w:rsid w:val="00865C47"/>
    <w:rsid w:val="00865EA3"/>
    <w:rsid w:val="008664B4"/>
    <w:rsid w:val="00866890"/>
    <w:rsid w:val="00866BBE"/>
    <w:rsid w:val="00866DAC"/>
    <w:rsid w:val="00866F7F"/>
    <w:rsid w:val="00867805"/>
    <w:rsid w:val="00867963"/>
    <w:rsid w:val="00870039"/>
    <w:rsid w:val="008702B3"/>
    <w:rsid w:val="008705C0"/>
    <w:rsid w:val="00870D97"/>
    <w:rsid w:val="00870F22"/>
    <w:rsid w:val="00870FB5"/>
    <w:rsid w:val="0087129E"/>
    <w:rsid w:val="00871CC5"/>
    <w:rsid w:val="008721C8"/>
    <w:rsid w:val="0087229B"/>
    <w:rsid w:val="00872536"/>
    <w:rsid w:val="00872663"/>
    <w:rsid w:val="00872F33"/>
    <w:rsid w:val="0087349B"/>
    <w:rsid w:val="008734BE"/>
    <w:rsid w:val="0087361B"/>
    <w:rsid w:val="008738E4"/>
    <w:rsid w:val="008747A5"/>
    <w:rsid w:val="00874FFD"/>
    <w:rsid w:val="008751E8"/>
    <w:rsid w:val="00875438"/>
    <w:rsid w:val="00875ACC"/>
    <w:rsid w:val="00876015"/>
    <w:rsid w:val="00876551"/>
    <w:rsid w:val="008769AE"/>
    <w:rsid w:val="00876A87"/>
    <w:rsid w:val="00876EA2"/>
    <w:rsid w:val="00876FFA"/>
    <w:rsid w:val="008771A2"/>
    <w:rsid w:val="00877217"/>
    <w:rsid w:val="00877515"/>
    <w:rsid w:val="008777E0"/>
    <w:rsid w:val="008779D7"/>
    <w:rsid w:val="00877B74"/>
    <w:rsid w:val="00877E87"/>
    <w:rsid w:val="0088047B"/>
    <w:rsid w:val="00880EDA"/>
    <w:rsid w:val="008815ED"/>
    <w:rsid w:val="00881667"/>
    <w:rsid w:val="00881F41"/>
    <w:rsid w:val="00882076"/>
    <w:rsid w:val="0088218B"/>
    <w:rsid w:val="00882CEF"/>
    <w:rsid w:val="00882E82"/>
    <w:rsid w:val="0088315F"/>
    <w:rsid w:val="00883B62"/>
    <w:rsid w:val="00883DE9"/>
    <w:rsid w:val="0088421C"/>
    <w:rsid w:val="008848E5"/>
    <w:rsid w:val="00885C36"/>
    <w:rsid w:val="00885F87"/>
    <w:rsid w:val="008860A0"/>
    <w:rsid w:val="0088614D"/>
    <w:rsid w:val="008863F4"/>
    <w:rsid w:val="00886473"/>
    <w:rsid w:val="008867E4"/>
    <w:rsid w:val="008868C9"/>
    <w:rsid w:val="00886C24"/>
    <w:rsid w:val="00886E62"/>
    <w:rsid w:val="00887803"/>
    <w:rsid w:val="00887ED0"/>
    <w:rsid w:val="008900F6"/>
    <w:rsid w:val="008908EE"/>
    <w:rsid w:val="00890E29"/>
    <w:rsid w:val="00890F7D"/>
    <w:rsid w:val="00891822"/>
    <w:rsid w:val="00891BED"/>
    <w:rsid w:val="00891F25"/>
    <w:rsid w:val="00891F6B"/>
    <w:rsid w:val="0089243D"/>
    <w:rsid w:val="008924F3"/>
    <w:rsid w:val="008925D4"/>
    <w:rsid w:val="008929DF"/>
    <w:rsid w:val="00892B02"/>
    <w:rsid w:val="0089317A"/>
    <w:rsid w:val="00893451"/>
    <w:rsid w:val="008935A5"/>
    <w:rsid w:val="00893B04"/>
    <w:rsid w:val="00893D73"/>
    <w:rsid w:val="00893DF3"/>
    <w:rsid w:val="00893EBB"/>
    <w:rsid w:val="00894439"/>
    <w:rsid w:val="008949E0"/>
    <w:rsid w:val="00894A5B"/>
    <w:rsid w:val="00895724"/>
    <w:rsid w:val="008958D6"/>
    <w:rsid w:val="00895F39"/>
    <w:rsid w:val="00895FF8"/>
    <w:rsid w:val="008962A9"/>
    <w:rsid w:val="00896EA3"/>
    <w:rsid w:val="008A0492"/>
    <w:rsid w:val="008A0580"/>
    <w:rsid w:val="008A077F"/>
    <w:rsid w:val="008A0F64"/>
    <w:rsid w:val="008A172A"/>
    <w:rsid w:val="008A2079"/>
    <w:rsid w:val="008A2566"/>
    <w:rsid w:val="008A272D"/>
    <w:rsid w:val="008A2C6D"/>
    <w:rsid w:val="008A369A"/>
    <w:rsid w:val="008A3E29"/>
    <w:rsid w:val="008A4596"/>
    <w:rsid w:val="008A4ED0"/>
    <w:rsid w:val="008A4FE3"/>
    <w:rsid w:val="008A56E0"/>
    <w:rsid w:val="008A579D"/>
    <w:rsid w:val="008A5F8A"/>
    <w:rsid w:val="008A604D"/>
    <w:rsid w:val="008A6D7E"/>
    <w:rsid w:val="008A6F91"/>
    <w:rsid w:val="008A7196"/>
    <w:rsid w:val="008A71DC"/>
    <w:rsid w:val="008A74E8"/>
    <w:rsid w:val="008A764A"/>
    <w:rsid w:val="008A7E22"/>
    <w:rsid w:val="008B0B6B"/>
    <w:rsid w:val="008B0EC0"/>
    <w:rsid w:val="008B1664"/>
    <w:rsid w:val="008B235D"/>
    <w:rsid w:val="008B30F8"/>
    <w:rsid w:val="008B363C"/>
    <w:rsid w:val="008B39C7"/>
    <w:rsid w:val="008B39F0"/>
    <w:rsid w:val="008B3A92"/>
    <w:rsid w:val="008B445B"/>
    <w:rsid w:val="008B4470"/>
    <w:rsid w:val="008B4ECF"/>
    <w:rsid w:val="008B52BA"/>
    <w:rsid w:val="008B557B"/>
    <w:rsid w:val="008B576E"/>
    <w:rsid w:val="008B5790"/>
    <w:rsid w:val="008B57CB"/>
    <w:rsid w:val="008B5AC9"/>
    <w:rsid w:val="008B5B10"/>
    <w:rsid w:val="008B5D8E"/>
    <w:rsid w:val="008B60A8"/>
    <w:rsid w:val="008B6586"/>
    <w:rsid w:val="008B668F"/>
    <w:rsid w:val="008B6F99"/>
    <w:rsid w:val="008B731D"/>
    <w:rsid w:val="008B7ABD"/>
    <w:rsid w:val="008B7BE8"/>
    <w:rsid w:val="008C0B79"/>
    <w:rsid w:val="008C10DE"/>
    <w:rsid w:val="008C185B"/>
    <w:rsid w:val="008C1AD1"/>
    <w:rsid w:val="008C1EDA"/>
    <w:rsid w:val="008C1FD3"/>
    <w:rsid w:val="008C22EC"/>
    <w:rsid w:val="008C246A"/>
    <w:rsid w:val="008C29B6"/>
    <w:rsid w:val="008C373F"/>
    <w:rsid w:val="008C48B5"/>
    <w:rsid w:val="008C58B6"/>
    <w:rsid w:val="008C5EAB"/>
    <w:rsid w:val="008C6289"/>
    <w:rsid w:val="008C656C"/>
    <w:rsid w:val="008C6B9C"/>
    <w:rsid w:val="008C7118"/>
    <w:rsid w:val="008C7638"/>
    <w:rsid w:val="008D047D"/>
    <w:rsid w:val="008D0CB5"/>
    <w:rsid w:val="008D0DF9"/>
    <w:rsid w:val="008D0E97"/>
    <w:rsid w:val="008D0FDB"/>
    <w:rsid w:val="008D1445"/>
    <w:rsid w:val="008D17EA"/>
    <w:rsid w:val="008D1FBE"/>
    <w:rsid w:val="008D2354"/>
    <w:rsid w:val="008D24F3"/>
    <w:rsid w:val="008D35B0"/>
    <w:rsid w:val="008D3854"/>
    <w:rsid w:val="008D39EF"/>
    <w:rsid w:val="008D3B34"/>
    <w:rsid w:val="008D3BB2"/>
    <w:rsid w:val="008D3C34"/>
    <w:rsid w:val="008D417B"/>
    <w:rsid w:val="008D41F0"/>
    <w:rsid w:val="008D4544"/>
    <w:rsid w:val="008D49DF"/>
    <w:rsid w:val="008D4B6C"/>
    <w:rsid w:val="008D4BD4"/>
    <w:rsid w:val="008D4FC8"/>
    <w:rsid w:val="008D58B1"/>
    <w:rsid w:val="008D65F0"/>
    <w:rsid w:val="008D6915"/>
    <w:rsid w:val="008D6D44"/>
    <w:rsid w:val="008D6E4D"/>
    <w:rsid w:val="008D771C"/>
    <w:rsid w:val="008E00A8"/>
    <w:rsid w:val="008E0246"/>
    <w:rsid w:val="008E0A18"/>
    <w:rsid w:val="008E0ADE"/>
    <w:rsid w:val="008E0DAF"/>
    <w:rsid w:val="008E10BE"/>
    <w:rsid w:val="008E140B"/>
    <w:rsid w:val="008E1415"/>
    <w:rsid w:val="008E19DB"/>
    <w:rsid w:val="008E1BCF"/>
    <w:rsid w:val="008E1F08"/>
    <w:rsid w:val="008E24D1"/>
    <w:rsid w:val="008E26FD"/>
    <w:rsid w:val="008E278B"/>
    <w:rsid w:val="008E27EB"/>
    <w:rsid w:val="008E2DA8"/>
    <w:rsid w:val="008E31CF"/>
    <w:rsid w:val="008E3425"/>
    <w:rsid w:val="008E38AE"/>
    <w:rsid w:val="008E47CD"/>
    <w:rsid w:val="008E4FD9"/>
    <w:rsid w:val="008E501E"/>
    <w:rsid w:val="008E53E3"/>
    <w:rsid w:val="008E58BA"/>
    <w:rsid w:val="008E5F48"/>
    <w:rsid w:val="008E6396"/>
    <w:rsid w:val="008E6635"/>
    <w:rsid w:val="008E69CF"/>
    <w:rsid w:val="008E6C20"/>
    <w:rsid w:val="008E715E"/>
    <w:rsid w:val="008E74D3"/>
    <w:rsid w:val="008E75DE"/>
    <w:rsid w:val="008E7614"/>
    <w:rsid w:val="008E7C86"/>
    <w:rsid w:val="008F0535"/>
    <w:rsid w:val="008F0578"/>
    <w:rsid w:val="008F10F2"/>
    <w:rsid w:val="008F1475"/>
    <w:rsid w:val="008F1786"/>
    <w:rsid w:val="008F1862"/>
    <w:rsid w:val="008F1BE8"/>
    <w:rsid w:val="008F1C0B"/>
    <w:rsid w:val="008F20A7"/>
    <w:rsid w:val="008F2558"/>
    <w:rsid w:val="008F264A"/>
    <w:rsid w:val="008F308F"/>
    <w:rsid w:val="008F31BA"/>
    <w:rsid w:val="008F3C73"/>
    <w:rsid w:val="008F421D"/>
    <w:rsid w:val="008F43FA"/>
    <w:rsid w:val="008F45B4"/>
    <w:rsid w:val="008F4A8A"/>
    <w:rsid w:val="008F4C51"/>
    <w:rsid w:val="008F50DF"/>
    <w:rsid w:val="008F5320"/>
    <w:rsid w:val="008F59FB"/>
    <w:rsid w:val="008F5E77"/>
    <w:rsid w:val="008F61C5"/>
    <w:rsid w:val="008F629E"/>
    <w:rsid w:val="008F63AB"/>
    <w:rsid w:val="008F669F"/>
    <w:rsid w:val="008F699E"/>
    <w:rsid w:val="008F7A11"/>
    <w:rsid w:val="008F7A89"/>
    <w:rsid w:val="0090064D"/>
    <w:rsid w:val="00900682"/>
    <w:rsid w:val="009006A7"/>
    <w:rsid w:val="009007A5"/>
    <w:rsid w:val="00900C7F"/>
    <w:rsid w:val="00900CCB"/>
    <w:rsid w:val="00900E02"/>
    <w:rsid w:val="009011E9"/>
    <w:rsid w:val="009015AD"/>
    <w:rsid w:val="009029E4"/>
    <w:rsid w:val="00902EE5"/>
    <w:rsid w:val="00903472"/>
    <w:rsid w:val="009034D0"/>
    <w:rsid w:val="0090375B"/>
    <w:rsid w:val="00903865"/>
    <w:rsid w:val="009042F1"/>
    <w:rsid w:val="0090436B"/>
    <w:rsid w:val="00904421"/>
    <w:rsid w:val="00904544"/>
    <w:rsid w:val="0090457E"/>
    <w:rsid w:val="00904730"/>
    <w:rsid w:val="009048C8"/>
    <w:rsid w:val="00904B49"/>
    <w:rsid w:val="00904F83"/>
    <w:rsid w:val="009052D0"/>
    <w:rsid w:val="009058BD"/>
    <w:rsid w:val="00905E88"/>
    <w:rsid w:val="00905FBB"/>
    <w:rsid w:val="00906DDF"/>
    <w:rsid w:val="00906E74"/>
    <w:rsid w:val="009070E4"/>
    <w:rsid w:val="00907240"/>
    <w:rsid w:val="009072E8"/>
    <w:rsid w:val="00907831"/>
    <w:rsid w:val="00907944"/>
    <w:rsid w:val="00907B68"/>
    <w:rsid w:val="00907D2F"/>
    <w:rsid w:val="00910020"/>
    <w:rsid w:val="009100AA"/>
    <w:rsid w:val="009101E7"/>
    <w:rsid w:val="00910AB6"/>
    <w:rsid w:val="00910BB9"/>
    <w:rsid w:val="00910E5D"/>
    <w:rsid w:val="0091158E"/>
    <w:rsid w:val="0091207E"/>
    <w:rsid w:val="0091214C"/>
    <w:rsid w:val="0091215B"/>
    <w:rsid w:val="009123DF"/>
    <w:rsid w:val="009127A7"/>
    <w:rsid w:val="00912A0E"/>
    <w:rsid w:val="00912C52"/>
    <w:rsid w:val="00912E09"/>
    <w:rsid w:val="00913145"/>
    <w:rsid w:val="009132E2"/>
    <w:rsid w:val="009135B2"/>
    <w:rsid w:val="009135BD"/>
    <w:rsid w:val="00914497"/>
    <w:rsid w:val="009144D8"/>
    <w:rsid w:val="0091495D"/>
    <w:rsid w:val="00914960"/>
    <w:rsid w:val="00914DBE"/>
    <w:rsid w:val="00914ED1"/>
    <w:rsid w:val="009152F0"/>
    <w:rsid w:val="0091571A"/>
    <w:rsid w:val="009166E3"/>
    <w:rsid w:val="009166E9"/>
    <w:rsid w:val="00916DD1"/>
    <w:rsid w:val="00916FE6"/>
    <w:rsid w:val="00917133"/>
    <w:rsid w:val="009174E2"/>
    <w:rsid w:val="00917732"/>
    <w:rsid w:val="00917F17"/>
    <w:rsid w:val="00920101"/>
    <w:rsid w:val="00920118"/>
    <w:rsid w:val="009201FD"/>
    <w:rsid w:val="009203A7"/>
    <w:rsid w:val="0092044B"/>
    <w:rsid w:val="009204B5"/>
    <w:rsid w:val="00920731"/>
    <w:rsid w:val="00920BDF"/>
    <w:rsid w:val="009211EF"/>
    <w:rsid w:val="00921213"/>
    <w:rsid w:val="00921E83"/>
    <w:rsid w:val="00921FE4"/>
    <w:rsid w:val="009223D5"/>
    <w:rsid w:val="00922BE8"/>
    <w:rsid w:val="00922D86"/>
    <w:rsid w:val="00922D93"/>
    <w:rsid w:val="009230D1"/>
    <w:rsid w:val="009231E7"/>
    <w:rsid w:val="009232EF"/>
    <w:rsid w:val="00923769"/>
    <w:rsid w:val="00923947"/>
    <w:rsid w:val="00923967"/>
    <w:rsid w:val="00923F50"/>
    <w:rsid w:val="009241D5"/>
    <w:rsid w:val="00924E2E"/>
    <w:rsid w:val="00925DB3"/>
    <w:rsid w:val="00925E34"/>
    <w:rsid w:val="00926299"/>
    <w:rsid w:val="009262BB"/>
    <w:rsid w:val="0092786D"/>
    <w:rsid w:val="009278C0"/>
    <w:rsid w:val="009279BF"/>
    <w:rsid w:val="0093002E"/>
    <w:rsid w:val="009301E5"/>
    <w:rsid w:val="009301E7"/>
    <w:rsid w:val="00930229"/>
    <w:rsid w:val="009302AC"/>
    <w:rsid w:val="00930D78"/>
    <w:rsid w:val="00931276"/>
    <w:rsid w:val="00931A38"/>
    <w:rsid w:val="00932831"/>
    <w:rsid w:val="0093315D"/>
    <w:rsid w:val="0093326F"/>
    <w:rsid w:val="00933C10"/>
    <w:rsid w:val="00933D0B"/>
    <w:rsid w:val="00933DC1"/>
    <w:rsid w:val="00933E44"/>
    <w:rsid w:val="00934381"/>
    <w:rsid w:val="009347F9"/>
    <w:rsid w:val="0093482C"/>
    <w:rsid w:val="00934E45"/>
    <w:rsid w:val="00934FD5"/>
    <w:rsid w:val="009350D0"/>
    <w:rsid w:val="00935277"/>
    <w:rsid w:val="0093541A"/>
    <w:rsid w:val="00935A7C"/>
    <w:rsid w:val="009361ED"/>
    <w:rsid w:val="00936523"/>
    <w:rsid w:val="00936E60"/>
    <w:rsid w:val="009370C4"/>
    <w:rsid w:val="009372A6"/>
    <w:rsid w:val="009372FC"/>
    <w:rsid w:val="00937409"/>
    <w:rsid w:val="00937521"/>
    <w:rsid w:val="0093772F"/>
    <w:rsid w:val="00937736"/>
    <w:rsid w:val="00937944"/>
    <w:rsid w:val="009400C5"/>
    <w:rsid w:val="00940850"/>
    <w:rsid w:val="00940DEE"/>
    <w:rsid w:val="00941230"/>
    <w:rsid w:val="009416C6"/>
    <w:rsid w:val="009416F6"/>
    <w:rsid w:val="009422A7"/>
    <w:rsid w:val="00942849"/>
    <w:rsid w:val="0094338B"/>
    <w:rsid w:val="0094358B"/>
    <w:rsid w:val="009438CB"/>
    <w:rsid w:val="00943A78"/>
    <w:rsid w:val="00943B40"/>
    <w:rsid w:val="00943C89"/>
    <w:rsid w:val="00944000"/>
    <w:rsid w:val="009442C0"/>
    <w:rsid w:val="009444CD"/>
    <w:rsid w:val="0094476C"/>
    <w:rsid w:val="00944C67"/>
    <w:rsid w:val="009453DA"/>
    <w:rsid w:val="0094543F"/>
    <w:rsid w:val="00945C8F"/>
    <w:rsid w:val="00945EF4"/>
    <w:rsid w:val="00945F88"/>
    <w:rsid w:val="00946880"/>
    <w:rsid w:val="00946C64"/>
    <w:rsid w:val="009470EA"/>
    <w:rsid w:val="009471C9"/>
    <w:rsid w:val="009474F9"/>
    <w:rsid w:val="00947C61"/>
    <w:rsid w:val="00947DA2"/>
    <w:rsid w:val="009500B9"/>
    <w:rsid w:val="0095017B"/>
    <w:rsid w:val="00950444"/>
    <w:rsid w:val="009506A6"/>
    <w:rsid w:val="00950ECE"/>
    <w:rsid w:val="009514FE"/>
    <w:rsid w:val="00951F3F"/>
    <w:rsid w:val="0095299A"/>
    <w:rsid w:val="009531E4"/>
    <w:rsid w:val="00953D53"/>
    <w:rsid w:val="00953F76"/>
    <w:rsid w:val="009540B1"/>
    <w:rsid w:val="00954311"/>
    <w:rsid w:val="009543A4"/>
    <w:rsid w:val="0095498C"/>
    <w:rsid w:val="009549FE"/>
    <w:rsid w:val="00954A50"/>
    <w:rsid w:val="0095513C"/>
    <w:rsid w:val="00955149"/>
    <w:rsid w:val="009551EE"/>
    <w:rsid w:val="00955BF5"/>
    <w:rsid w:val="0095616D"/>
    <w:rsid w:val="009563FD"/>
    <w:rsid w:val="00957371"/>
    <w:rsid w:val="00957F01"/>
    <w:rsid w:val="00960AB6"/>
    <w:rsid w:val="00960D49"/>
    <w:rsid w:val="009611C7"/>
    <w:rsid w:val="00962A4D"/>
    <w:rsid w:val="00962E06"/>
    <w:rsid w:val="00962E75"/>
    <w:rsid w:val="009636C5"/>
    <w:rsid w:val="009638E6"/>
    <w:rsid w:val="00963977"/>
    <w:rsid w:val="00963AF1"/>
    <w:rsid w:val="00963C5E"/>
    <w:rsid w:val="0096420A"/>
    <w:rsid w:val="009643D2"/>
    <w:rsid w:val="00964BA7"/>
    <w:rsid w:val="00964BC1"/>
    <w:rsid w:val="00964F51"/>
    <w:rsid w:val="00965590"/>
    <w:rsid w:val="00965594"/>
    <w:rsid w:val="00965597"/>
    <w:rsid w:val="0096584C"/>
    <w:rsid w:val="009659D2"/>
    <w:rsid w:val="009659DE"/>
    <w:rsid w:val="00965BE0"/>
    <w:rsid w:val="009660BC"/>
    <w:rsid w:val="0096655E"/>
    <w:rsid w:val="00966966"/>
    <w:rsid w:val="00967598"/>
    <w:rsid w:val="009679CF"/>
    <w:rsid w:val="00967F9F"/>
    <w:rsid w:val="009701DB"/>
    <w:rsid w:val="00970A43"/>
    <w:rsid w:val="00970B01"/>
    <w:rsid w:val="0097157A"/>
    <w:rsid w:val="009717B9"/>
    <w:rsid w:val="00971831"/>
    <w:rsid w:val="00971E12"/>
    <w:rsid w:val="0097219A"/>
    <w:rsid w:val="00972734"/>
    <w:rsid w:val="00972AE4"/>
    <w:rsid w:val="00972C18"/>
    <w:rsid w:val="00972D03"/>
    <w:rsid w:val="00973722"/>
    <w:rsid w:val="0097375F"/>
    <w:rsid w:val="00973CE7"/>
    <w:rsid w:val="00973DC6"/>
    <w:rsid w:val="00973F48"/>
    <w:rsid w:val="009740A2"/>
    <w:rsid w:val="0097421D"/>
    <w:rsid w:val="009744C9"/>
    <w:rsid w:val="0097467C"/>
    <w:rsid w:val="009746D1"/>
    <w:rsid w:val="00974C48"/>
    <w:rsid w:val="00975835"/>
    <w:rsid w:val="009764B1"/>
    <w:rsid w:val="00976680"/>
    <w:rsid w:val="009769E2"/>
    <w:rsid w:val="009771E7"/>
    <w:rsid w:val="009772BC"/>
    <w:rsid w:val="0097792B"/>
    <w:rsid w:val="00980079"/>
    <w:rsid w:val="009801D8"/>
    <w:rsid w:val="00980260"/>
    <w:rsid w:val="009806D9"/>
    <w:rsid w:val="00980C16"/>
    <w:rsid w:val="00981EC6"/>
    <w:rsid w:val="00982042"/>
    <w:rsid w:val="009821AE"/>
    <w:rsid w:val="009824AC"/>
    <w:rsid w:val="009827EA"/>
    <w:rsid w:val="009829C1"/>
    <w:rsid w:val="00982DB1"/>
    <w:rsid w:val="009831D8"/>
    <w:rsid w:val="0098337B"/>
    <w:rsid w:val="0098340A"/>
    <w:rsid w:val="0098389B"/>
    <w:rsid w:val="00983CD7"/>
    <w:rsid w:val="00983D8D"/>
    <w:rsid w:val="00983EC1"/>
    <w:rsid w:val="0098406A"/>
    <w:rsid w:val="00984934"/>
    <w:rsid w:val="00984F04"/>
    <w:rsid w:val="009851E3"/>
    <w:rsid w:val="009852F5"/>
    <w:rsid w:val="00985482"/>
    <w:rsid w:val="00985509"/>
    <w:rsid w:val="0098572D"/>
    <w:rsid w:val="00985B06"/>
    <w:rsid w:val="00985B35"/>
    <w:rsid w:val="00986010"/>
    <w:rsid w:val="0098654A"/>
    <w:rsid w:val="00987329"/>
    <w:rsid w:val="00987A44"/>
    <w:rsid w:val="00987C14"/>
    <w:rsid w:val="00987DF1"/>
    <w:rsid w:val="00987E00"/>
    <w:rsid w:val="00987E3B"/>
    <w:rsid w:val="009903B6"/>
    <w:rsid w:val="00990A7B"/>
    <w:rsid w:val="00990B54"/>
    <w:rsid w:val="00990DED"/>
    <w:rsid w:val="00991276"/>
    <w:rsid w:val="009916DD"/>
    <w:rsid w:val="00992165"/>
    <w:rsid w:val="009926EF"/>
    <w:rsid w:val="00992E90"/>
    <w:rsid w:val="0099358B"/>
    <w:rsid w:val="009936AB"/>
    <w:rsid w:val="00993950"/>
    <w:rsid w:val="00993ADB"/>
    <w:rsid w:val="00993CDF"/>
    <w:rsid w:val="00994728"/>
    <w:rsid w:val="00994F9C"/>
    <w:rsid w:val="00994FF3"/>
    <w:rsid w:val="009950C7"/>
    <w:rsid w:val="009950F3"/>
    <w:rsid w:val="00995688"/>
    <w:rsid w:val="009957E0"/>
    <w:rsid w:val="00995E19"/>
    <w:rsid w:val="00996302"/>
    <w:rsid w:val="00996624"/>
    <w:rsid w:val="009966BA"/>
    <w:rsid w:val="0099690D"/>
    <w:rsid w:val="00996AD5"/>
    <w:rsid w:val="00997557"/>
    <w:rsid w:val="009A008D"/>
    <w:rsid w:val="009A01DF"/>
    <w:rsid w:val="009A0541"/>
    <w:rsid w:val="009A0656"/>
    <w:rsid w:val="009A1457"/>
    <w:rsid w:val="009A18A3"/>
    <w:rsid w:val="009A1C31"/>
    <w:rsid w:val="009A22A9"/>
    <w:rsid w:val="009A262C"/>
    <w:rsid w:val="009A2BF6"/>
    <w:rsid w:val="009A2C31"/>
    <w:rsid w:val="009A3201"/>
    <w:rsid w:val="009A323C"/>
    <w:rsid w:val="009A3299"/>
    <w:rsid w:val="009A3AD6"/>
    <w:rsid w:val="009A3E3E"/>
    <w:rsid w:val="009A4456"/>
    <w:rsid w:val="009A4A8A"/>
    <w:rsid w:val="009A4BEA"/>
    <w:rsid w:val="009A4D7F"/>
    <w:rsid w:val="009A52AB"/>
    <w:rsid w:val="009A531C"/>
    <w:rsid w:val="009A56D9"/>
    <w:rsid w:val="009A5AA6"/>
    <w:rsid w:val="009A5E29"/>
    <w:rsid w:val="009A63F5"/>
    <w:rsid w:val="009A64B9"/>
    <w:rsid w:val="009A6750"/>
    <w:rsid w:val="009A68B2"/>
    <w:rsid w:val="009A6DF9"/>
    <w:rsid w:val="009A6E2D"/>
    <w:rsid w:val="009A7659"/>
    <w:rsid w:val="009A7B8B"/>
    <w:rsid w:val="009B00D4"/>
    <w:rsid w:val="009B042B"/>
    <w:rsid w:val="009B09FB"/>
    <w:rsid w:val="009B1392"/>
    <w:rsid w:val="009B1589"/>
    <w:rsid w:val="009B1728"/>
    <w:rsid w:val="009B1CFF"/>
    <w:rsid w:val="009B1EE1"/>
    <w:rsid w:val="009B22D7"/>
    <w:rsid w:val="009B2615"/>
    <w:rsid w:val="009B27B2"/>
    <w:rsid w:val="009B2CB1"/>
    <w:rsid w:val="009B2F23"/>
    <w:rsid w:val="009B2FF2"/>
    <w:rsid w:val="009B31A9"/>
    <w:rsid w:val="009B36E2"/>
    <w:rsid w:val="009B3737"/>
    <w:rsid w:val="009B3E4A"/>
    <w:rsid w:val="009B40C2"/>
    <w:rsid w:val="009B469E"/>
    <w:rsid w:val="009B4AFC"/>
    <w:rsid w:val="009B4E17"/>
    <w:rsid w:val="009B4E1C"/>
    <w:rsid w:val="009B526D"/>
    <w:rsid w:val="009B594E"/>
    <w:rsid w:val="009B5C5E"/>
    <w:rsid w:val="009B5EED"/>
    <w:rsid w:val="009B5F0E"/>
    <w:rsid w:val="009B72BC"/>
    <w:rsid w:val="009B752D"/>
    <w:rsid w:val="009B7875"/>
    <w:rsid w:val="009B7F73"/>
    <w:rsid w:val="009C030C"/>
    <w:rsid w:val="009C0978"/>
    <w:rsid w:val="009C0DFA"/>
    <w:rsid w:val="009C0F43"/>
    <w:rsid w:val="009C1146"/>
    <w:rsid w:val="009C136F"/>
    <w:rsid w:val="009C13C2"/>
    <w:rsid w:val="009C1623"/>
    <w:rsid w:val="009C1BE8"/>
    <w:rsid w:val="009C1FD8"/>
    <w:rsid w:val="009C2071"/>
    <w:rsid w:val="009C235A"/>
    <w:rsid w:val="009C261A"/>
    <w:rsid w:val="009C2AEC"/>
    <w:rsid w:val="009C2D56"/>
    <w:rsid w:val="009C31B9"/>
    <w:rsid w:val="009C3FFD"/>
    <w:rsid w:val="009C4272"/>
    <w:rsid w:val="009C4A95"/>
    <w:rsid w:val="009C4A99"/>
    <w:rsid w:val="009C4B31"/>
    <w:rsid w:val="009C4CFF"/>
    <w:rsid w:val="009C50DE"/>
    <w:rsid w:val="009C5AB8"/>
    <w:rsid w:val="009C61FB"/>
    <w:rsid w:val="009C62DC"/>
    <w:rsid w:val="009C6976"/>
    <w:rsid w:val="009C6A33"/>
    <w:rsid w:val="009C7162"/>
    <w:rsid w:val="009C74CA"/>
    <w:rsid w:val="009C7F41"/>
    <w:rsid w:val="009D00A6"/>
    <w:rsid w:val="009D03CD"/>
    <w:rsid w:val="009D0542"/>
    <w:rsid w:val="009D0672"/>
    <w:rsid w:val="009D0887"/>
    <w:rsid w:val="009D12EF"/>
    <w:rsid w:val="009D147A"/>
    <w:rsid w:val="009D1A6E"/>
    <w:rsid w:val="009D2044"/>
    <w:rsid w:val="009D3392"/>
    <w:rsid w:val="009D341D"/>
    <w:rsid w:val="009D353C"/>
    <w:rsid w:val="009D4057"/>
    <w:rsid w:val="009D4432"/>
    <w:rsid w:val="009D49D2"/>
    <w:rsid w:val="009D554E"/>
    <w:rsid w:val="009D5A14"/>
    <w:rsid w:val="009D5B3C"/>
    <w:rsid w:val="009D5E66"/>
    <w:rsid w:val="009D61C7"/>
    <w:rsid w:val="009D64F2"/>
    <w:rsid w:val="009D6517"/>
    <w:rsid w:val="009D6958"/>
    <w:rsid w:val="009D69DE"/>
    <w:rsid w:val="009D6A26"/>
    <w:rsid w:val="009D7348"/>
    <w:rsid w:val="009D782F"/>
    <w:rsid w:val="009D787C"/>
    <w:rsid w:val="009E02C9"/>
    <w:rsid w:val="009E0492"/>
    <w:rsid w:val="009E0522"/>
    <w:rsid w:val="009E0A8F"/>
    <w:rsid w:val="009E0F11"/>
    <w:rsid w:val="009E2256"/>
    <w:rsid w:val="009E225C"/>
    <w:rsid w:val="009E23D4"/>
    <w:rsid w:val="009E28DD"/>
    <w:rsid w:val="009E2FF4"/>
    <w:rsid w:val="009E3937"/>
    <w:rsid w:val="009E40D1"/>
    <w:rsid w:val="009E48E4"/>
    <w:rsid w:val="009E4FF2"/>
    <w:rsid w:val="009E5369"/>
    <w:rsid w:val="009E55CA"/>
    <w:rsid w:val="009E5893"/>
    <w:rsid w:val="009E59AD"/>
    <w:rsid w:val="009E5EF6"/>
    <w:rsid w:val="009E5FB5"/>
    <w:rsid w:val="009E6522"/>
    <w:rsid w:val="009E67CB"/>
    <w:rsid w:val="009E71F3"/>
    <w:rsid w:val="009F0365"/>
    <w:rsid w:val="009F040D"/>
    <w:rsid w:val="009F05D5"/>
    <w:rsid w:val="009F0662"/>
    <w:rsid w:val="009F0670"/>
    <w:rsid w:val="009F06DD"/>
    <w:rsid w:val="009F0E9E"/>
    <w:rsid w:val="009F0EFF"/>
    <w:rsid w:val="009F13CF"/>
    <w:rsid w:val="009F1B3F"/>
    <w:rsid w:val="009F1B4A"/>
    <w:rsid w:val="009F1CAF"/>
    <w:rsid w:val="009F1EEB"/>
    <w:rsid w:val="009F1EED"/>
    <w:rsid w:val="009F1EFA"/>
    <w:rsid w:val="009F224A"/>
    <w:rsid w:val="009F240B"/>
    <w:rsid w:val="009F2861"/>
    <w:rsid w:val="009F2B74"/>
    <w:rsid w:val="009F35DC"/>
    <w:rsid w:val="009F36AF"/>
    <w:rsid w:val="009F403A"/>
    <w:rsid w:val="009F4044"/>
    <w:rsid w:val="009F4347"/>
    <w:rsid w:val="009F484C"/>
    <w:rsid w:val="009F4BF5"/>
    <w:rsid w:val="009F4D58"/>
    <w:rsid w:val="009F5064"/>
    <w:rsid w:val="009F5CAE"/>
    <w:rsid w:val="009F5CBD"/>
    <w:rsid w:val="009F5FFA"/>
    <w:rsid w:val="009F64FE"/>
    <w:rsid w:val="009F655E"/>
    <w:rsid w:val="009F6BA5"/>
    <w:rsid w:val="009F6D53"/>
    <w:rsid w:val="009F70A2"/>
    <w:rsid w:val="009F7351"/>
    <w:rsid w:val="009F7C23"/>
    <w:rsid w:val="009F7FC7"/>
    <w:rsid w:val="00A001A4"/>
    <w:rsid w:val="00A005D7"/>
    <w:rsid w:val="00A00EF6"/>
    <w:rsid w:val="00A01165"/>
    <w:rsid w:val="00A01190"/>
    <w:rsid w:val="00A0189F"/>
    <w:rsid w:val="00A01BD5"/>
    <w:rsid w:val="00A01E90"/>
    <w:rsid w:val="00A03478"/>
    <w:rsid w:val="00A036B6"/>
    <w:rsid w:val="00A037EC"/>
    <w:rsid w:val="00A03AF4"/>
    <w:rsid w:val="00A04021"/>
    <w:rsid w:val="00A043B8"/>
    <w:rsid w:val="00A046F1"/>
    <w:rsid w:val="00A04A82"/>
    <w:rsid w:val="00A054C2"/>
    <w:rsid w:val="00A05877"/>
    <w:rsid w:val="00A05E35"/>
    <w:rsid w:val="00A06988"/>
    <w:rsid w:val="00A06AF7"/>
    <w:rsid w:val="00A07036"/>
    <w:rsid w:val="00A0769A"/>
    <w:rsid w:val="00A0784E"/>
    <w:rsid w:val="00A078B9"/>
    <w:rsid w:val="00A07AD7"/>
    <w:rsid w:val="00A10488"/>
    <w:rsid w:val="00A10556"/>
    <w:rsid w:val="00A11220"/>
    <w:rsid w:val="00A112D2"/>
    <w:rsid w:val="00A113D5"/>
    <w:rsid w:val="00A11833"/>
    <w:rsid w:val="00A11F7D"/>
    <w:rsid w:val="00A12A3C"/>
    <w:rsid w:val="00A12DD3"/>
    <w:rsid w:val="00A13148"/>
    <w:rsid w:val="00A1320B"/>
    <w:rsid w:val="00A1349C"/>
    <w:rsid w:val="00A13BCE"/>
    <w:rsid w:val="00A143A0"/>
    <w:rsid w:val="00A146E1"/>
    <w:rsid w:val="00A1475B"/>
    <w:rsid w:val="00A148A5"/>
    <w:rsid w:val="00A14B53"/>
    <w:rsid w:val="00A14B7D"/>
    <w:rsid w:val="00A1510C"/>
    <w:rsid w:val="00A15473"/>
    <w:rsid w:val="00A1573C"/>
    <w:rsid w:val="00A159A3"/>
    <w:rsid w:val="00A15B9B"/>
    <w:rsid w:val="00A15BD4"/>
    <w:rsid w:val="00A15ED4"/>
    <w:rsid w:val="00A1622E"/>
    <w:rsid w:val="00A1632C"/>
    <w:rsid w:val="00A1662F"/>
    <w:rsid w:val="00A169BC"/>
    <w:rsid w:val="00A16D93"/>
    <w:rsid w:val="00A1729E"/>
    <w:rsid w:val="00A17458"/>
    <w:rsid w:val="00A17802"/>
    <w:rsid w:val="00A17A9B"/>
    <w:rsid w:val="00A17EE9"/>
    <w:rsid w:val="00A17FA6"/>
    <w:rsid w:val="00A20608"/>
    <w:rsid w:val="00A20648"/>
    <w:rsid w:val="00A20884"/>
    <w:rsid w:val="00A2092E"/>
    <w:rsid w:val="00A209D9"/>
    <w:rsid w:val="00A20F4C"/>
    <w:rsid w:val="00A21455"/>
    <w:rsid w:val="00A216B7"/>
    <w:rsid w:val="00A22410"/>
    <w:rsid w:val="00A22660"/>
    <w:rsid w:val="00A22A98"/>
    <w:rsid w:val="00A22B6E"/>
    <w:rsid w:val="00A22FB3"/>
    <w:rsid w:val="00A235E3"/>
    <w:rsid w:val="00A23684"/>
    <w:rsid w:val="00A2396C"/>
    <w:rsid w:val="00A23ABB"/>
    <w:rsid w:val="00A2420C"/>
    <w:rsid w:val="00A24382"/>
    <w:rsid w:val="00A249D1"/>
    <w:rsid w:val="00A24B97"/>
    <w:rsid w:val="00A24ECD"/>
    <w:rsid w:val="00A25041"/>
    <w:rsid w:val="00A251A3"/>
    <w:rsid w:val="00A25801"/>
    <w:rsid w:val="00A2600C"/>
    <w:rsid w:val="00A26138"/>
    <w:rsid w:val="00A2641F"/>
    <w:rsid w:val="00A265B6"/>
    <w:rsid w:val="00A268DE"/>
    <w:rsid w:val="00A26BCF"/>
    <w:rsid w:val="00A27169"/>
    <w:rsid w:val="00A271F7"/>
    <w:rsid w:val="00A27556"/>
    <w:rsid w:val="00A2785E"/>
    <w:rsid w:val="00A2787D"/>
    <w:rsid w:val="00A27E13"/>
    <w:rsid w:val="00A308F8"/>
    <w:rsid w:val="00A30B46"/>
    <w:rsid w:val="00A3148B"/>
    <w:rsid w:val="00A32D71"/>
    <w:rsid w:val="00A32DBA"/>
    <w:rsid w:val="00A32F55"/>
    <w:rsid w:val="00A33441"/>
    <w:rsid w:val="00A33691"/>
    <w:rsid w:val="00A338F2"/>
    <w:rsid w:val="00A34471"/>
    <w:rsid w:val="00A346D7"/>
    <w:rsid w:val="00A347D4"/>
    <w:rsid w:val="00A348B7"/>
    <w:rsid w:val="00A34999"/>
    <w:rsid w:val="00A34A3F"/>
    <w:rsid w:val="00A34D51"/>
    <w:rsid w:val="00A34D52"/>
    <w:rsid w:val="00A35362"/>
    <w:rsid w:val="00A35548"/>
    <w:rsid w:val="00A35726"/>
    <w:rsid w:val="00A358EA"/>
    <w:rsid w:val="00A35EBB"/>
    <w:rsid w:val="00A360E3"/>
    <w:rsid w:val="00A36250"/>
    <w:rsid w:val="00A36B85"/>
    <w:rsid w:val="00A36FFB"/>
    <w:rsid w:val="00A37883"/>
    <w:rsid w:val="00A37B7B"/>
    <w:rsid w:val="00A40156"/>
    <w:rsid w:val="00A40D66"/>
    <w:rsid w:val="00A411BF"/>
    <w:rsid w:val="00A41D20"/>
    <w:rsid w:val="00A41E2A"/>
    <w:rsid w:val="00A42097"/>
    <w:rsid w:val="00A42110"/>
    <w:rsid w:val="00A42884"/>
    <w:rsid w:val="00A42A45"/>
    <w:rsid w:val="00A42BEF"/>
    <w:rsid w:val="00A430D6"/>
    <w:rsid w:val="00A43A9A"/>
    <w:rsid w:val="00A43F1F"/>
    <w:rsid w:val="00A4432C"/>
    <w:rsid w:val="00A44756"/>
    <w:rsid w:val="00A44F8F"/>
    <w:rsid w:val="00A45519"/>
    <w:rsid w:val="00A45558"/>
    <w:rsid w:val="00A456FF"/>
    <w:rsid w:val="00A460C5"/>
    <w:rsid w:val="00A463FC"/>
    <w:rsid w:val="00A46A5F"/>
    <w:rsid w:val="00A46E81"/>
    <w:rsid w:val="00A4737D"/>
    <w:rsid w:val="00A47C8C"/>
    <w:rsid w:val="00A47D6E"/>
    <w:rsid w:val="00A47E17"/>
    <w:rsid w:val="00A47EAC"/>
    <w:rsid w:val="00A47F46"/>
    <w:rsid w:val="00A50211"/>
    <w:rsid w:val="00A50434"/>
    <w:rsid w:val="00A5153B"/>
    <w:rsid w:val="00A51802"/>
    <w:rsid w:val="00A51B47"/>
    <w:rsid w:val="00A51BD2"/>
    <w:rsid w:val="00A51D73"/>
    <w:rsid w:val="00A51F57"/>
    <w:rsid w:val="00A52223"/>
    <w:rsid w:val="00A52EC9"/>
    <w:rsid w:val="00A53A0C"/>
    <w:rsid w:val="00A53AD5"/>
    <w:rsid w:val="00A53C31"/>
    <w:rsid w:val="00A540B0"/>
    <w:rsid w:val="00A54118"/>
    <w:rsid w:val="00A54368"/>
    <w:rsid w:val="00A544A1"/>
    <w:rsid w:val="00A54C0D"/>
    <w:rsid w:val="00A551EC"/>
    <w:rsid w:val="00A5562F"/>
    <w:rsid w:val="00A557DD"/>
    <w:rsid w:val="00A55E2F"/>
    <w:rsid w:val="00A5691B"/>
    <w:rsid w:val="00A56A51"/>
    <w:rsid w:val="00A5749C"/>
    <w:rsid w:val="00A5767B"/>
    <w:rsid w:val="00A577CD"/>
    <w:rsid w:val="00A57866"/>
    <w:rsid w:val="00A60145"/>
    <w:rsid w:val="00A6054A"/>
    <w:rsid w:val="00A606CB"/>
    <w:rsid w:val="00A60A2D"/>
    <w:rsid w:val="00A60D5B"/>
    <w:rsid w:val="00A60F4C"/>
    <w:rsid w:val="00A611DB"/>
    <w:rsid w:val="00A6133D"/>
    <w:rsid w:val="00A61369"/>
    <w:rsid w:val="00A6163C"/>
    <w:rsid w:val="00A61920"/>
    <w:rsid w:val="00A61B28"/>
    <w:rsid w:val="00A62112"/>
    <w:rsid w:val="00A62193"/>
    <w:rsid w:val="00A62380"/>
    <w:rsid w:val="00A62752"/>
    <w:rsid w:val="00A6295A"/>
    <w:rsid w:val="00A62CFD"/>
    <w:rsid w:val="00A62E96"/>
    <w:rsid w:val="00A631A8"/>
    <w:rsid w:val="00A63463"/>
    <w:rsid w:val="00A635D0"/>
    <w:rsid w:val="00A63B8E"/>
    <w:rsid w:val="00A644F6"/>
    <w:rsid w:val="00A64A7C"/>
    <w:rsid w:val="00A65966"/>
    <w:rsid w:val="00A65E67"/>
    <w:rsid w:val="00A65FE6"/>
    <w:rsid w:val="00A6604D"/>
    <w:rsid w:val="00A66BD5"/>
    <w:rsid w:val="00A6717F"/>
    <w:rsid w:val="00A675CD"/>
    <w:rsid w:val="00A70315"/>
    <w:rsid w:val="00A7090F"/>
    <w:rsid w:val="00A70ABE"/>
    <w:rsid w:val="00A70BF9"/>
    <w:rsid w:val="00A718A4"/>
    <w:rsid w:val="00A71A9A"/>
    <w:rsid w:val="00A71E81"/>
    <w:rsid w:val="00A72095"/>
    <w:rsid w:val="00A72566"/>
    <w:rsid w:val="00A72663"/>
    <w:rsid w:val="00A72703"/>
    <w:rsid w:val="00A727C2"/>
    <w:rsid w:val="00A72B21"/>
    <w:rsid w:val="00A73635"/>
    <w:rsid w:val="00A73815"/>
    <w:rsid w:val="00A73917"/>
    <w:rsid w:val="00A74023"/>
    <w:rsid w:val="00A7413F"/>
    <w:rsid w:val="00A742A0"/>
    <w:rsid w:val="00A74351"/>
    <w:rsid w:val="00A746A0"/>
    <w:rsid w:val="00A74753"/>
    <w:rsid w:val="00A74ACC"/>
    <w:rsid w:val="00A74F0D"/>
    <w:rsid w:val="00A7511B"/>
    <w:rsid w:val="00A75645"/>
    <w:rsid w:val="00A75722"/>
    <w:rsid w:val="00A760D9"/>
    <w:rsid w:val="00A763CF"/>
    <w:rsid w:val="00A765F4"/>
    <w:rsid w:val="00A76680"/>
    <w:rsid w:val="00A76698"/>
    <w:rsid w:val="00A77128"/>
    <w:rsid w:val="00A77457"/>
    <w:rsid w:val="00A77511"/>
    <w:rsid w:val="00A77730"/>
    <w:rsid w:val="00A77A8B"/>
    <w:rsid w:val="00A802BD"/>
    <w:rsid w:val="00A8054C"/>
    <w:rsid w:val="00A80A31"/>
    <w:rsid w:val="00A80BCC"/>
    <w:rsid w:val="00A8153F"/>
    <w:rsid w:val="00A82038"/>
    <w:rsid w:val="00A82F9A"/>
    <w:rsid w:val="00A83022"/>
    <w:rsid w:val="00A832A3"/>
    <w:rsid w:val="00A838A9"/>
    <w:rsid w:val="00A83A92"/>
    <w:rsid w:val="00A840A4"/>
    <w:rsid w:val="00A846E8"/>
    <w:rsid w:val="00A84B83"/>
    <w:rsid w:val="00A84CA9"/>
    <w:rsid w:val="00A84D23"/>
    <w:rsid w:val="00A852C0"/>
    <w:rsid w:val="00A858B2"/>
    <w:rsid w:val="00A859D2"/>
    <w:rsid w:val="00A85F66"/>
    <w:rsid w:val="00A861A0"/>
    <w:rsid w:val="00A86641"/>
    <w:rsid w:val="00A8706E"/>
    <w:rsid w:val="00A91002"/>
    <w:rsid w:val="00A912BE"/>
    <w:rsid w:val="00A91602"/>
    <w:rsid w:val="00A925F6"/>
    <w:rsid w:val="00A931F9"/>
    <w:rsid w:val="00A93405"/>
    <w:rsid w:val="00A9394D"/>
    <w:rsid w:val="00A93AA3"/>
    <w:rsid w:val="00A93CAD"/>
    <w:rsid w:val="00A93D6B"/>
    <w:rsid w:val="00A9419C"/>
    <w:rsid w:val="00A94391"/>
    <w:rsid w:val="00A9447C"/>
    <w:rsid w:val="00A94496"/>
    <w:rsid w:val="00A94715"/>
    <w:rsid w:val="00A94DFD"/>
    <w:rsid w:val="00A94EAE"/>
    <w:rsid w:val="00A95298"/>
    <w:rsid w:val="00A95422"/>
    <w:rsid w:val="00A9578E"/>
    <w:rsid w:val="00A95A8F"/>
    <w:rsid w:val="00A95E4E"/>
    <w:rsid w:val="00A9723F"/>
    <w:rsid w:val="00A97287"/>
    <w:rsid w:val="00A97658"/>
    <w:rsid w:val="00A979C1"/>
    <w:rsid w:val="00AA0459"/>
    <w:rsid w:val="00AA106A"/>
    <w:rsid w:val="00AA15ED"/>
    <w:rsid w:val="00AA1C62"/>
    <w:rsid w:val="00AA2562"/>
    <w:rsid w:val="00AA2C4C"/>
    <w:rsid w:val="00AA3027"/>
    <w:rsid w:val="00AA361F"/>
    <w:rsid w:val="00AA3714"/>
    <w:rsid w:val="00AA3B30"/>
    <w:rsid w:val="00AA3BE3"/>
    <w:rsid w:val="00AA3D2B"/>
    <w:rsid w:val="00AA412D"/>
    <w:rsid w:val="00AA4339"/>
    <w:rsid w:val="00AA487B"/>
    <w:rsid w:val="00AA494D"/>
    <w:rsid w:val="00AA4958"/>
    <w:rsid w:val="00AA4A9F"/>
    <w:rsid w:val="00AA4E88"/>
    <w:rsid w:val="00AA5365"/>
    <w:rsid w:val="00AA6162"/>
    <w:rsid w:val="00AA6450"/>
    <w:rsid w:val="00AA66E8"/>
    <w:rsid w:val="00AA691B"/>
    <w:rsid w:val="00AA6BB9"/>
    <w:rsid w:val="00AA6BF3"/>
    <w:rsid w:val="00AA710E"/>
    <w:rsid w:val="00AA72FB"/>
    <w:rsid w:val="00AA7349"/>
    <w:rsid w:val="00AA76EB"/>
    <w:rsid w:val="00AA7955"/>
    <w:rsid w:val="00AB002E"/>
    <w:rsid w:val="00AB03FC"/>
    <w:rsid w:val="00AB0B8E"/>
    <w:rsid w:val="00AB1089"/>
    <w:rsid w:val="00AB198E"/>
    <w:rsid w:val="00AB1C90"/>
    <w:rsid w:val="00AB1D1E"/>
    <w:rsid w:val="00AB1E5C"/>
    <w:rsid w:val="00AB21CD"/>
    <w:rsid w:val="00AB30B1"/>
    <w:rsid w:val="00AB3170"/>
    <w:rsid w:val="00AB31D8"/>
    <w:rsid w:val="00AB3C7B"/>
    <w:rsid w:val="00AB41C4"/>
    <w:rsid w:val="00AB4653"/>
    <w:rsid w:val="00AB4728"/>
    <w:rsid w:val="00AB4A86"/>
    <w:rsid w:val="00AB4B90"/>
    <w:rsid w:val="00AB50E0"/>
    <w:rsid w:val="00AB54DE"/>
    <w:rsid w:val="00AB56DD"/>
    <w:rsid w:val="00AB5B13"/>
    <w:rsid w:val="00AB698B"/>
    <w:rsid w:val="00AB6A5A"/>
    <w:rsid w:val="00AB7285"/>
    <w:rsid w:val="00AB7373"/>
    <w:rsid w:val="00AB7381"/>
    <w:rsid w:val="00AB75DA"/>
    <w:rsid w:val="00AB7862"/>
    <w:rsid w:val="00AC05B8"/>
    <w:rsid w:val="00AC0863"/>
    <w:rsid w:val="00AC1304"/>
    <w:rsid w:val="00AC213F"/>
    <w:rsid w:val="00AC22E7"/>
    <w:rsid w:val="00AC2433"/>
    <w:rsid w:val="00AC245F"/>
    <w:rsid w:val="00AC2A50"/>
    <w:rsid w:val="00AC2A6C"/>
    <w:rsid w:val="00AC2E06"/>
    <w:rsid w:val="00AC30B3"/>
    <w:rsid w:val="00AC3331"/>
    <w:rsid w:val="00AC393D"/>
    <w:rsid w:val="00AC45A6"/>
    <w:rsid w:val="00AC4974"/>
    <w:rsid w:val="00AC4CB9"/>
    <w:rsid w:val="00AC588D"/>
    <w:rsid w:val="00AC6230"/>
    <w:rsid w:val="00AC63F8"/>
    <w:rsid w:val="00AC6A3E"/>
    <w:rsid w:val="00AC6E66"/>
    <w:rsid w:val="00AC764E"/>
    <w:rsid w:val="00AC76C7"/>
    <w:rsid w:val="00AC78E9"/>
    <w:rsid w:val="00AC7C31"/>
    <w:rsid w:val="00AC7C51"/>
    <w:rsid w:val="00AC7E38"/>
    <w:rsid w:val="00AD0376"/>
    <w:rsid w:val="00AD05EE"/>
    <w:rsid w:val="00AD067D"/>
    <w:rsid w:val="00AD0789"/>
    <w:rsid w:val="00AD09AE"/>
    <w:rsid w:val="00AD0A3E"/>
    <w:rsid w:val="00AD0B04"/>
    <w:rsid w:val="00AD0D49"/>
    <w:rsid w:val="00AD1721"/>
    <w:rsid w:val="00AD1770"/>
    <w:rsid w:val="00AD1D34"/>
    <w:rsid w:val="00AD203E"/>
    <w:rsid w:val="00AD20EE"/>
    <w:rsid w:val="00AD2823"/>
    <w:rsid w:val="00AD2A8A"/>
    <w:rsid w:val="00AD30AC"/>
    <w:rsid w:val="00AD3191"/>
    <w:rsid w:val="00AD326B"/>
    <w:rsid w:val="00AD3D9D"/>
    <w:rsid w:val="00AD44AA"/>
    <w:rsid w:val="00AD4BF1"/>
    <w:rsid w:val="00AD4E6F"/>
    <w:rsid w:val="00AD590A"/>
    <w:rsid w:val="00AD5954"/>
    <w:rsid w:val="00AD6351"/>
    <w:rsid w:val="00AD67F7"/>
    <w:rsid w:val="00AD6BDC"/>
    <w:rsid w:val="00AD7783"/>
    <w:rsid w:val="00AD7CA4"/>
    <w:rsid w:val="00AE0075"/>
    <w:rsid w:val="00AE00AA"/>
    <w:rsid w:val="00AE0168"/>
    <w:rsid w:val="00AE026E"/>
    <w:rsid w:val="00AE05C7"/>
    <w:rsid w:val="00AE06E3"/>
    <w:rsid w:val="00AE0B36"/>
    <w:rsid w:val="00AE0DC3"/>
    <w:rsid w:val="00AE0F35"/>
    <w:rsid w:val="00AE1D3D"/>
    <w:rsid w:val="00AE213E"/>
    <w:rsid w:val="00AE25B1"/>
    <w:rsid w:val="00AE2753"/>
    <w:rsid w:val="00AE2860"/>
    <w:rsid w:val="00AE32FB"/>
    <w:rsid w:val="00AE33F1"/>
    <w:rsid w:val="00AE34B0"/>
    <w:rsid w:val="00AE35DB"/>
    <w:rsid w:val="00AE361C"/>
    <w:rsid w:val="00AE39FA"/>
    <w:rsid w:val="00AE3D59"/>
    <w:rsid w:val="00AE48AD"/>
    <w:rsid w:val="00AE49C8"/>
    <w:rsid w:val="00AE49D0"/>
    <w:rsid w:val="00AE4CED"/>
    <w:rsid w:val="00AE52D1"/>
    <w:rsid w:val="00AE5387"/>
    <w:rsid w:val="00AE560A"/>
    <w:rsid w:val="00AE5786"/>
    <w:rsid w:val="00AE5B29"/>
    <w:rsid w:val="00AE60F0"/>
    <w:rsid w:val="00AE63EC"/>
    <w:rsid w:val="00AE66A3"/>
    <w:rsid w:val="00AE674F"/>
    <w:rsid w:val="00AE6A3E"/>
    <w:rsid w:val="00AE716E"/>
    <w:rsid w:val="00AE763B"/>
    <w:rsid w:val="00AE7734"/>
    <w:rsid w:val="00AE7772"/>
    <w:rsid w:val="00AE790B"/>
    <w:rsid w:val="00AE7B3C"/>
    <w:rsid w:val="00AE7F05"/>
    <w:rsid w:val="00AE7FAD"/>
    <w:rsid w:val="00AF07A5"/>
    <w:rsid w:val="00AF0960"/>
    <w:rsid w:val="00AF1302"/>
    <w:rsid w:val="00AF14FA"/>
    <w:rsid w:val="00AF1791"/>
    <w:rsid w:val="00AF1B93"/>
    <w:rsid w:val="00AF1C95"/>
    <w:rsid w:val="00AF1D33"/>
    <w:rsid w:val="00AF2103"/>
    <w:rsid w:val="00AF295C"/>
    <w:rsid w:val="00AF33C6"/>
    <w:rsid w:val="00AF3B74"/>
    <w:rsid w:val="00AF44CD"/>
    <w:rsid w:val="00AF478E"/>
    <w:rsid w:val="00AF4879"/>
    <w:rsid w:val="00AF53C0"/>
    <w:rsid w:val="00AF59DA"/>
    <w:rsid w:val="00AF5FF6"/>
    <w:rsid w:val="00AF61C9"/>
    <w:rsid w:val="00AF6436"/>
    <w:rsid w:val="00AF65C6"/>
    <w:rsid w:val="00AF6B1A"/>
    <w:rsid w:val="00AF76EF"/>
    <w:rsid w:val="00AF7D22"/>
    <w:rsid w:val="00B0022B"/>
    <w:rsid w:val="00B0034A"/>
    <w:rsid w:val="00B00713"/>
    <w:rsid w:val="00B00F9B"/>
    <w:rsid w:val="00B01132"/>
    <w:rsid w:val="00B02343"/>
    <w:rsid w:val="00B033F3"/>
    <w:rsid w:val="00B0354E"/>
    <w:rsid w:val="00B0375D"/>
    <w:rsid w:val="00B04175"/>
    <w:rsid w:val="00B041FF"/>
    <w:rsid w:val="00B047F6"/>
    <w:rsid w:val="00B04AD5"/>
    <w:rsid w:val="00B04BB1"/>
    <w:rsid w:val="00B04D9B"/>
    <w:rsid w:val="00B059C2"/>
    <w:rsid w:val="00B05D92"/>
    <w:rsid w:val="00B060E7"/>
    <w:rsid w:val="00B062E4"/>
    <w:rsid w:val="00B069D8"/>
    <w:rsid w:val="00B06C48"/>
    <w:rsid w:val="00B06F11"/>
    <w:rsid w:val="00B06FD0"/>
    <w:rsid w:val="00B07097"/>
    <w:rsid w:val="00B07576"/>
    <w:rsid w:val="00B07C56"/>
    <w:rsid w:val="00B1012F"/>
    <w:rsid w:val="00B10CA4"/>
    <w:rsid w:val="00B11469"/>
    <w:rsid w:val="00B116BD"/>
    <w:rsid w:val="00B12307"/>
    <w:rsid w:val="00B1262D"/>
    <w:rsid w:val="00B132CC"/>
    <w:rsid w:val="00B13573"/>
    <w:rsid w:val="00B136EA"/>
    <w:rsid w:val="00B13BE0"/>
    <w:rsid w:val="00B147DC"/>
    <w:rsid w:val="00B148D9"/>
    <w:rsid w:val="00B14A82"/>
    <w:rsid w:val="00B14C93"/>
    <w:rsid w:val="00B14F6B"/>
    <w:rsid w:val="00B1503F"/>
    <w:rsid w:val="00B1546E"/>
    <w:rsid w:val="00B15C87"/>
    <w:rsid w:val="00B15E0A"/>
    <w:rsid w:val="00B15FCA"/>
    <w:rsid w:val="00B160F4"/>
    <w:rsid w:val="00B1614E"/>
    <w:rsid w:val="00B162E9"/>
    <w:rsid w:val="00B167FC"/>
    <w:rsid w:val="00B16907"/>
    <w:rsid w:val="00B16FF7"/>
    <w:rsid w:val="00B17292"/>
    <w:rsid w:val="00B17B20"/>
    <w:rsid w:val="00B17B35"/>
    <w:rsid w:val="00B2037F"/>
    <w:rsid w:val="00B20733"/>
    <w:rsid w:val="00B20998"/>
    <w:rsid w:val="00B209C7"/>
    <w:rsid w:val="00B2125A"/>
    <w:rsid w:val="00B2155B"/>
    <w:rsid w:val="00B21B7B"/>
    <w:rsid w:val="00B21CDC"/>
    <w:rsid w:val="00B22752"/>
    <w:rsid w:val="00B227F5"/>
    <w:rsid w:val="00B2293F"/>
    <w:rsid w:val="00B22E00"/>
    <w:rsid w:val="00B2365E"/>
    <w:rsid w:val="00B238EC"/>
    <w:rsid w:val="00B23D4F"/>
    <w:rsid w:val="00B24296"/>
    <w:rsid w:val="00B2435A"/>
    <w:rsid w:val="00B24B3C"/>
    <w:rsid w:val="00B24CF8"/>
    <w:rsid w:val="00B24DBE"/>
    <w:rsid w:val="00B24F64"/>
    <w:rsid w:val="00B2501F"/>
    <w:rsid w:val="00B25306"/>
    <w:rsid w:val="00B255E9"/>
    <w:rsid w:val="00B25633"/>
    <w:rsid w:val="00B2574D"/>
    <w:rsid w:val="00B25B47"/>
    <w:rsid w:val="00B25D60"/>
    <w:rsid w:val="00B25D7A"/>
    <w:rsid w:val="00B25DF9"/>
    <w:rsid w:val="00B26203"/>
    <w:rsid w:val="00B26399"/>
    <w:rsid w:val="00B270C4"/>
    <w:rsid w:val="00B274B3"/>
    <w:rsid w:val="00B27736"/>
    <w:rsid w:val="00B2781D"/>
    <w:rsid w:val="00B3068E"/>
    <w:rsid w:val="00B307D0"/>
    <w:rsid w:val="00B30AD3"/>
    <w:rsid w:val="00B30B50"/>
    <w:rsid w:val="00B30BC1"/>
    <w:rsid w:val="00B30C71"/>
    <w:rsid w:val="00B31168"/>
    <w:rsid w:val="00B319F6"/>
    <w:rsid w:val="00B31A98"/>
    <w:rsid w:val="00B31EF7"/>
    <w:rsid w:val="00B32CE8"/>
    <w:rsid w:val="00B3322F"/>
    <w:rsid w:val="00B3347D"/>
    <w:rsid w:val="00B33592"/>
    <w:rsid w:val="00B33C21"/>
    <w:rsid w:val="00B33CF2"/>
    <w:rsid w:val="00B34427"/>
    <w:rsid w:val="00B34479"/>
    <w:rsid w:val="00B344DF"/>
    <w:rsid w:val="00B35306"/>
    <w:rsid w:val="00B3600B"/>
    <w:rsid w:val="00B36D81"/>
    <w:rsid w:val="00B36F0F"/>
    <w:rsid w:val="00B36FD2"/>
    <w:rsid w:val="00B3705B"/>
    <w:rsid w:val="00B370D3"/>
    <w:rsid w:val="00B3731F"/>
    <w:rsid w:val="00B375D8"/>
    <w:rsid w:val="00B37924"/>
    <w:rsid w:val="00B37C4E"/>
    <w:rsid w:val="00B37E1E"/>
    <w:rsid w:val="00B37FBC"/>
    <w:rsid w:val="00B4001D"/>
    <w:rsid w:val="00B401DD"/>
    <w:rsid w:val="00B402E1"/>
    <w:rsid w:val="00B404E8"/>
    <w:rsid w:val="00B405C3"/>
    <w:rsid w:val="00B412C5"/>
    <w:rsid w:val="00B412CB"/>
    <w:rsid w:val="00B41323"/>
    <w:rsid w:val="00B41CF9"/>
    <w:rsid w:val="00B421F3"/>
    <w:rsid w:val="00B4273B"/>
    <w:rsid w:val="00B429FB"/>
    <w:rsid w:val="00B42A89"/>
    <w:rsid w:val="00B42BB2"/>
    <w:rsid w:val="00B42E7B"/>
    <w:rsid w:val="00B4327D"/>
    <w:rsid w:val="00B4493A"/>
    <w:rsid w:val="00B44D40"/>
    <w:rsid w:val="00B45273"/>
    <w:rsid w:val="00B45FD4"/>
    <w:rsid w:val="00B46364"/>
    <w:rsid w:val="00B46851"/>
    <w:rsid w:val="00B46FA0"/>
    <w:rsid w:val="00B47167"/>
    <w:rsid w:val="00B47579"/>
    <w:rsid w:val="00B47FA8"/>
    <w:rsid w:val="00B50F8F"/>
    <w:rsid w:val="00B512CA"/>
    <w:rsid w:val="00B516D2"/>
    <w:rsid w:val="00B517B0"/>
    <w:rsid w:val="00B52226"/>
    <w:rsid w:val="00B52AF9"/>
    <w:rsid w:val="00B52BE1"/>
    <w:rsid w:val="00B52F3A"/>
    <w:rsid w:val="00B5308B"/>
    <w:rsid w:val="00B530D0"/>
    <w:rsid w:val="00B534B3"/>
    <w:rsid w:val="00B53593"/>
    <w:rsid w:val="00B53BB3"/>
    <w:rsid w:val="00B54214"/>
    <w:rsid w:val="00B54323"/>
    <w:rsid w:val="00B544D2"/>
    <w:rsid w:val="00B5497E"/>
    <w:rsid w:val="00B549CA"/>
    <w:rsid w:val="00B5515F"/>
    <w:rsid w:val="00B55438"/>
    <w:rsid w:val="00B5577F"/>
    <w:rsid w:val="00B55C35"/>
    <w:rsid w:val="00B55F72"/>
    <w:rsid w:val="00B5631B"/>
    <w:rsid w:val="00B564D9"/>
    <w:rsid w:val="00B56886"/>
    <w:rsid w:val="00B568ED"/>
    <w:rsid w:val="00B5695A"/>
    <w:rsid w:val="00B56C4D"/>
    <w:rsid w:val="00B56F05"/>
    <w:rsid w:val="00B572F1"/>
    <w:rsid w:val="00B57733"/>
    <w:rsid w:val="00B5775C"/>
    <w:rsid w:val="00B5796F"/>
    <w:rsid w:val="00B57F26"/>
    <w:rsid w:val="00B6030E"/>
    <w:rsid w:val="00B60369"/>
    <w:rsid w:val="00B60403"/>
    <w:rsid w:val="00B60665"/>
    <w:rsid w:val="00B60C07"/>
    <w:rsid w:val="00B6109D"/>
    <w:rsid w:val="00B62176"/>
    <w:rsid w:val="00B626E3"/>
    <w:rsid w:val="00B62715"/>
    <w:rsid w:val="00B6283C"/>
    <w:rsid w:val="00B62BA2"/>
    <w:rsid w:val="00B62BD8"/>
    <w:rsid w:val="00B63208"/>
    <w:rsid w:val="00B63368"/>
    <w:rsid w:val="00B63DE5"/>
    <w:rsid w:val="00B63F94"/>
    <w:rsid w:val="00B640B2"/>
    <w:rsid w:val="00B640F4"/>
    <w:rsid w:val="00B64240"/>
    <w:rsid w:val="00B642C7"/>
    <w:rsid w:val="00B642C8"/>
    <w:rsid w:val="00B64748"/>
    <w:rsid w:val="00B64917"/>
    <w:rsid w:val="00B64D65"/>
    <w:rsid w:val="00B64F21"/>
    <w:rsid w:val="00B654DC"/>
    <w:rsid w:val="00B65715"/>
    <w:rsid w:val="00B65791"/>
    <w:rsid w:val="00B657AE"/>
    <w:rsid w:val="00B65C2B"/>
    <w:rsid w:val="00B66414"/>
    <w:rsid w:val="00B6667A"/>
    <w:rsid w:val="00B66AF2"/>
    <w:rsid w:val="00B66BCD"/>
    <w:rsid w:val="00B66E93"/>
    <w:rsid w:val="00B66FF1"/>
    <w:rsid w:val="00B671CB"/>
    <w:rsid w:val="00B6776D"/>
    <w:rsid w:val="00B7009D"/>
    <w:rsid w:val="00B704CC"/>
    <w:rsid w:val="00B707D0"/>
    <w:rsid w:val="00B70B56"/>
    <w:rsid w:val="00B70DBE"/>
    <w:rsid w:val="00B70F86"/>
    <w:rsid w:val="00B71785"/>
    <w:rsid w:val="00B717DE"/>
    <w:rsid w:val="00B7199B"/>
    <w:rsid w:val="00B71BF0"/>
    <w:rsid w:val="00B71D0E"/>
    <w:rsid w:val="00B71E48"/>
    <w:rsid w:val="00B72A77"/>
    <w:rsid w:val="00B7320C"/>
    <w:rsid w:val="00B73845"/>
    <w:rsid w:val="00B74812"/>
    <w:rsid w:val="00B74E33"/>
    <w:rsid w:val="00B752B8"/>
    <w:rsid w:val="00B75488"/>
    <w:rsid w:val="00B757D3"/>
    <w:rsid w:val="00B764B3"/>
    <w:rsid w:val="00B765AF"/>
    <w:rsid w:val="00B7676C"/>
    <w:rsid w:val="00B76F33"/>
    <w:rsid w:val="00B770FD"/>
    <w:rsid w:val="00B77147"/>
    <w:rsid w:val="00B771C2"/>
    <w:rsid w:val="00B77363"/>
    <w:rsid w:val="00B773CA"/>
    <w:rsid w:val="00B77412"/>
    <w:rsid w:val="00B77863"/>
    <w:rsid w:val="00B77AA3"/>
    <w:rsid w:val="00B77B8C"/>
    <w:rsid w:val="00B77C63"/>
    <w:rsid w:val="00B80183"/>
    <w:rsid w:val="00B804F6"/>
    <w:rsid w:val="00B80818"/>
    <w:rsid w:val="00B809F6"/>
    <w:rsid w:val="00B80BC3"/>
    <w:rsid w:val="00B80E0A"/>
    <w:rsid w:val="00B812E8"/>
    <w:rsid w:val="00B8194C"/>
    <w:rsid w:val="00B81EEC"/>
    <w:rsid w:val="00B81FDE"/>
    <w:rsid w:val="00B825C3"/>
    <w:rsid w:val="00B8276E"/>
    <w:rsid w:val="00B82771"/>
    <w:rsid w:val="00B831BD"/>
    <w:rsid w:val="00B833C7"/>
    <w:rsid w:val="00B84AB0"/>
    <w:rsid w:val="00B855FD"/>
    <w:rsid w:val="00B85675"/>
    <w:rsid w:val="00B8573A"/>
    <w:rsid w:val="00B858E4"/>
    <w:rsid w:val="00B85934"/>
    <w:rsid w:val="00B86102"/>
    <w:rsid w:val="00B86236"/>
    <w:rsid w:val="00B86FFF"/>
    <w:rsid w:val="00B87B05"/>
    <w:rsid w:val="00B87C27"/>
    <w:rsid w:val="00B87E72"/>
    <w:rsid w:val="00B90308"/>
    <w:rsid w:val="00B903A7"/>
    <w:rsid w:val="00B907BB"/>
    <w:rsid w:val="00B90A59"/>
    <w:rsid w:val="00B9112D"/>
    <w:rsid w:val="00B916FB"/>
    <w:rsid w:val="00B91DED"/>
    <w:rsid w:val="00B92CC0"/>
    <w:rsid w:val="00B92D04"/>
    <w:rsid w:val="00B92DED"/>
    <w:rsid w:val="00B939CD"/>
    <w:rsid w:val="00B93A9C"/>
    <w:rsid w:val="00B93FA4"/>
    <w:rsid w:val="00B94111"/>
    <w:rsid w:val="00B941E6"/>
    <w:rsid w:val="00B943FE"/>
    <w:rsid w:val="00B94A8D"/>
    <w:rsid w:val="00B9505C"/>
    <w:rsid w:val="00B9537D"/>
    <w:rsid w:val="00B95878"/>
    <w:rsid w:val="00B95900"/>
    <w:rsid w:val="00B964BA"/>
    <w:rsid w:val="00B96BE2"/>
    <w:rsid w:val="00B97049"/>
    <w:rsid w:val="00B9756C"/>
    <w:rsid w:val="00B97772"/>
    <w:rsid w:val="00B97BDB"/>
    <w:rsid w:val="00BA001F"/>
    <w:rsid w:val="00BA007F"/>
    <w:rsid w:val="00BA0326"/>
    <w:rsid w:val="00BA0940"/>
    <w:rsid w:val="00BA0BAD"/>
    <w:rsid w:val="00BA0CCA"/>
    <w:rsid w:val="00BA0EF2"/>
    <w:rsid w:val="00BA1005"/>
    <w:rsid w:val="00BA134E"/>
    <w:rsid w:val="00BA1432"/>
    <w:rsid w:val="00BA1619"/>
    <w:rsid w:val="00BA1DD4"/>
    <w:rsid w:val="00BA20D6"/>
    <w:rsid w:val="00BA2350"/>
    <w:rsid w:val="00BA26CB"/>
    <w:rsid w:val="00BA28AB"/>
    <w:rsid w:val="00BA3766"/>
    <w:rsid w:val="00BA38D1"/>
    <w:rsid w:val="00BA391F"/>
    <w:rsid w:val="00BA3A24"/>
    <w:rsid w:val="00BA3A8F"/>
    <w:rsid w:val="00BA3EE2"/>
    <w:rsid w:val="00BA40A7"/>
    <w:rsid w:val="00BA42C7"/>
    <w:rsid w:val="00BA4F67"/>
    <w:rsid w:val="00BA4FC5"/>
    <w:rsid w:val="00BA59D0"/>
    <w:rsid w:val="00BA5C9C"/>
    <w:rsid w:val="00BA62DF"/>
    <w:rsid w:val="00BA6518"/>
    <w:rsid w:val="00BA6862"/>
    <w:rsid w:val="00BA698B"/>
    <w:rsid w:val="00BA6E25"/>
    <w:rsid w:val="00BA6E80"/>
    <w:rsid w:val="00BA74CE"/>
    <w:rsid w:val="00BA7552"/>
    <w:rsid w:val="00BA7D07"/>
    <w:rsid w:val="00BA7D21"/>
    <w:rsid w:val="00BA7EE3"/>
    <w:rsid w:val="00BA7F9E"/>
    <w:rsid w:val="00BB01AB"/>
    <w:rsid w:val="00BB0AEF"/>
    <w:rsid w:val="00BB1230"/>
    <w:rsid w:val="00BB1960"/>
    <w:rsid w:val="00BB19C1"/>
    <w:rsid w:val="00BB1D93"/>
    <w:rsid w:val="00BB23B5"/>
    <w:rsid w:val="00BB24EC"/>
    <w:rsid w:val="00BB2E89"/>
    <w:rsid w:val="00BB3165"/>
    <w:rsid w:val="00BB3313"/>
    <w:rsid w:val="00BB33F4"/>
    <w:rsid w:val="00BB39B1"/>
    <w:rsid w:val="00BB3F07"/>
    <w:rsid w:val="00BB49FD"/>
    <w:rsid w:val="00BB5540"/>
    <w:rsid w:val="00BB5674"/>
    <w:rsid w:val="00BB5852"/>
    <w:rsid w:val="00BB589F"/>
    <w:rsid w:val="00BB5B65"/>
    <w:rsid w:val="00BB5E86"/>
    <w:rsid w:val="00BB7619"/>
    <w:rsid w:val="00BC0114"/>
    <w:rsid w:val="00BC03FA"/>
    <w:rsid w:val="00BC0D88"/>
    <w:rsid w:val="00BC0D89"/>
    <w:rsid w:val="00BC0F0D"/>
    <w:rsid w:val="00BC1D84"/>
    <w:rsid w:val="00BC21A2"/>
    <w:rsid w:val="00BC23FA"/>
    <w:rsid w:val="00BC294F"/>
    <w:rsid w:val="00BC2E4F"/>
    <w:rsid w:val="00BC30A9"/>
    <w:rsid w:val="00BC344C"/>
    <w:rsid w:val="00BC3798"/>
    <w:rsid w:val="00BC380B"/>
    <w:rsid w:val="00BC39AD"/>
    <w:rsid w:val="00BC4296"/>
    <w:rsid w:val="00BC4BEE"/>
    <w:rsid w:val="00BC4C32"/>
    <w:rsid w:val="00BC4ED1"/>
    <w:rsid w:val="00BC5708"/>
    <w:rsid w:val="00BC579B"/>
    <w:rsid w:val="00BC5D3F"/>
    <w:rsid w:val="00BC5D5E"/>
    <w:rsid w:val="00BC5E1D"/>
    <w:rsid w:val="00BC657C"/>
    <w:rsid w:val="00BC6857"/>
    <w:rsid w:val="00BC6FE5"/>
    <w:rsid w:val="00BC7250"/>
    <w:rsid w:val="00BC7353"/>
    <w:rsid w:val="00BC7416"/>
    <w:rsid w:val="00BC7797"/>
    <w:rsid w:val="00BC7A41"/>
    <w:rsid w:val="00BC7D6E"/>
    <w:rsid w:val="00BC7E98"/>
    <w:rsid w:val="00BC7F38"/>
    <w:rsid w:val="00BC7F88"/>
    <w:rsid w:val="00BD001B"/>
    <w:rsid w:val="00BD0164"/>
    <w:rsid w:val="00BD0E82"/>
    <w:rsid w:val="00BD12C1"/>
    <w:rsid w:val="00BD13D5"/>
    <w:rsid w:val="00BD1AD9"/>
    <w:rsid w:val="00BD2422"/>
    <w:rsid w:val="00BD27A9"/>
    <w:rsid w:val="00BD2BB6"/>
    <w:rsid w:val="00BD36DA"/>
    <w:rsid w:val="00BD3C94"/>
    <w:rsid w:val="00BD40C6"/>
    <w:rsid w:val="00BD4707"/>
    <w:rsid w:val="00BD4D50"/>
    <w:rsid w:val="00BD4DA7"/>
    <w:rsid w:val="00BD5337"/>
    <w:rsid w:val="00BD5587"/>
    <w:rsid w:val="00BD5B87"/>
    <w:rsid w:val="00BD6D63"/>
    <w:rsid w:val="00BD7B14"/>
    <w:rsid w:val="00BE01A2"/>
    <w:rsid w:val="00BE031E"/>
    <w:rsid w:val="00BE08F8"/>
    <w:rsid w:val="00BE0BA4"/>
    <w:rsid w:val="00BE114C"/>
    <w:rsid w:val="00BE14B1"/>
    <w:rsid w:val="00BE18C2"/>
    <w:rsid w:val="00BE1FC2"/>
    <w:rsid w:val="00BE214D"/>
    <w:rsid w:val="00BE250C"/>
    <w:rsid w:val="00BE2515"/>
    <w:rsid w:val="00BE2AE4"/>
    <w:rsid w:val="00BE3004"/>
    <w:rsid w:val="00BE3EB0"/>
    <w:rsid w:val="00BE3F20"/>
    <w:rsid w:val="00BE3FA2"/>
    <w:rsid w:val="00BE41D3"/>
    <w:rsid w:val="00BE4929"/>
    <w:rsid w:val="00BE4A9F"/>
    <w:rsid w:val="00BE5E35"/>
    <w:rsid w:val="00BE678D"/>
    <w:rsid w:val="00BE6A54"/>
    <w:rsid w:val="00BE6AEE"/>
    <w:rsid w:val="00BE6E7E"/>
    <w:rsid w:val="00BE6EFE"/>
    <w:rsid w:val="00BE7422"/>
    <w:rsid w:val="00BE7F92"/>
    <w:rsid w:val="00BF0014"/>
    <w:rsid w:val="00BF0307"/>
    <w:rsid w:val="00BF08F0"/>
    <w:rsid w:val="00BF0952"/>
    <w:rsid w:val="00BF105D"/>
    <w:rsid w:val="00BF11C3"/>
    <w:rsid w:val="00BF11D0"/>
    <w:rsid w:val="00BF13C8"/>
    <w:rsid w:val="00BF155E"/>
    <w:rsid w:val="00BF1E37"/>
    <w:rsid w:val="00BF2663"/>
    <w:rsid w:val="00BF27AC"/>
    <w:rsid w:val="00BF29F9"/>
    <w:rsid w:val="00BF2D50"/>
    <w:rsid w:val="00BF2D87"/>
    <w:rsid w:val="00BF32B6"/>
    <w:rsid w:val="00BF32C4"/>
    <w:rsid w:val="00BF34C0"/>
    <w:rsid w:val="00BF3A1A"/>
    <w:rsid w:val="00BF3C49"/>
    <w:rsid w:val="00BF3C98"/>
    <w:rsid w:val="00BF3E19"/>
    <w:rsid w:val="00BF3FEB"/>
    <w:rsid w:val="00BF4432"/>
    <w:rsid w:val="00BF474E"/>
    <w:rsid w:val="00BF5809"/>
    <w:rsid w:val="00BF593D"/>
    <w:rsid w:val="00BF5F14"/>
    <w:rsid w:val="00BF5FAE"/>
    <w:rsid w:val="00BF60A7"/>
    <w:rsid w:val="00BF63A4"/>
    <w:rsid w:val="00BF6C98"/>
    <w:rsid w:val="00BF6E3F"/>
    <w:rsid w:val="00BF71D9"/>
    <w:rsid w:val="00BF72A0"/>
    <w:rsid w:val="00BF738C"/>
    <w:rsid w:val="00BF76D9"/>
    <w:rsid w:val="00BF791C"/>
    <w:rsid w:val="00BF7BA2"/>
    <w:rsid w:val="00C00280"/>
    <w:rsid w:val="00C003FF"/>
    <w:rsid w:val="00C0075E"/>
    <w:rsid w:val="00C00ACD"/>
    <w:rsid w:val="00C00BFE"/>
    <w:rsid w:val="00C00C79"/>
    <w:rsid w:val="00C00D3B"/>
    <w:rsid w:val="00C00FCF"/>
    <w:rsid w:val="00C01504"/>
    <w:rsid w:val="00C015FA"/>
    <w:rsid w:val="00C018DA"/>
    <w:rsid w:val="00C01EA0"/>
    <w:rsid w:val="00C0205C"/>
    <w:rsid w:val="00C024C0"/>
    <w:rsid w:val="00C02660"/>
    <w:rsid w:val="00C029AF"/>
    <w:rsid w:val="00C03039"/>
    <w:rsid w:val="00C0373E"/>
    <w:rsid w:val="00C03B17"/>
    <w:rsid w:val="00C04056"/>
    <w:rsid w:val="00C0408D"/>
    <w:rsid w:val="00C04690"/>
    <w:rsid w:val="00C0470D"/>
    <w:rsid w:val="00C04C31"/>
    <w:rsid w:val="00C04C4D"/>
    <w:rsid w:val="00C04F9A"/>
    <w:rsid w:val="00C04FF3"/>
    <w:rsid w:val="00C05481"/>
    <w:rsid w:val="00C05C2A"/>
    <w:rsid w:val="00C06C1F"/>
    <w:rsid w:val="00C072F9"/>
    <w:rsid w:val="00C078E3"/>
    <w:rsid w:val="00C07978"/>
    <w:rsid w:val="00C101CC"/>
    <w:rsid w:val="00C104BB"/>
    <w:rsid w:val="00C106A2"/>
    <w:rsid w:val="00C10714"/>
    <w:rsid w:val="00C10743"/>
    <w:rsid w:val="00C107C7"/>
    <w:rsid w:val="00C10816"/>
    <w:rsid w:val="00C10E65"/>
    <w:rsid w:val="00C111FD"/>
    <w:rsid w:val="00C118AC"/>
    <w:rsid w:val="00C11C89"/>
    <w:rsid w:val="00C12103"/>
    <w:rsid w:val="00C1218F"/>
    <w:rsid w:val="00C1230C"/>
    <w:rsid w:val="00C1274A"/>
    <w:rsid w:val="00C12770"/>
    <w:rsid w:val="00C13544"/>
    <w:rsid w:val="00C1361C"/>
    <w:rsid w:val="00C1371E"/>
    <w:rsid w:val="00C13761"/>
    <w:rsid w:val="00C13919"/>
    <w:rsid w:val="00C13B27"/>
    <w:rsid w:val="00C14204"/>
    <w:rsid w:val="00C149AC"/>
    <w:rsid w:val="00C14A00"/>
    <w:rsid w:val="00C14AD3"/>
    <w:rsid w:val="00C14F27"/>
    <w:rsid w:val="00C14FD6"/>
    <w:rsid w:val="00C152B4"/>
    <w:rsid w:val="00C156B5"/>
    <w:rsid w:val="00C16BA3"/>
    <w:rsid w:val="00C16EBC"/>
    <w:rsid w:val="00C16F11"/>
    <w:rsid w:val="00C17C53"/>
    <w:rsid w:val="00C17E13"/>
    <w:rsid w:val="00C204E1"/>
    <w:rsid w:val="00C20A46"/>
    <w:rsid w:val="00C20F62"/>
    <w:rsid w:val="00C216A4"/>
    <w:rsid w:val="00C216CC"/>
    <w:rsid w:val="00C21FDB"/>
    <w:rsid w:val="00C2220B"/>
    <w:rsid w:val="00C22299"/>
    <w:rsid w:val="00C22B3C"/>
    <w:rsid w:val="00C22EB7"/>
    <w:rsid w:val="00C230BD"/>
    <w:rsid w:val="00C234D5"/>
    <w:rsid w:val="00C23C34"/>
    <w:rsid w:val="00C23DD0"/>
    <w:rsid w:val="00C24020"/>
    <w:rsid w:val="00C240F7"/>
    <w:rsid w:val="00C241D4"/>
    <w:rsid w:val="00C24365"/>
    <w:rsid w:val="00C247E6"/>
    <w:rsid w:val="00C24A9A"/>
    <w:rsid w:val="00C24B77"/>
    <w:rsid w:val="00C24C91"/>
    <w:rsid w:val="00C24EE7"/>
    <w:rsid w:val="00C24F22"/>
    <w:rsid w:val="00C25023"/>
    <w:rsid w:val="00C250B4"/>
    <w:rsid w:val="00C256CB"/>
    <w:rsid w:val="00C2582A"/>
    <w:rsid w:val="00C2612E"/>
    <w:rsid w:val="00C26137"/>
    <w:rsid w:val="00C264CD"/>
    <w:rsid w:val="00C26986"/>
    <w:rsid w:val="00C26A35"/>
    <w:rsid w:val="00C26C29"/>
    <w:rsid w:val="00C27506"/>
    <w:rsid w:val="00C27923"/>
    <w:rsid w:val="00C3043A"/>
    <w:rsid w:val="00C3043B"/>
    <w:rsid w:val="00C308E7"/>
    <w:rsid w:val="00C30A50"/>
    <w:rsid w:val="00C30AEF"/>
    <w:rsid w:val="00C31294"/>
    <w:rsid w:val="00C3158C"/>
    <w:rsid w:val="00C31A23"/>
    <w:rsid w:val="00C31C95"/>
    <w:rsid w:val="00C32131"/>
    <w:rsid w:val="00C32D46"/>
    <w:rsid w:val="00C33AF6"/>
    <w:rsid w:val="00C33CC6"/>
    <w:rsid w:val="00C33FED"/>
    <w:rsid w:val="00C34C56"/>
    <w:rsid w:val="00C35040"/>
    <w:rsid w:val="00C3562B"/>
    <w:rsid w:val="00C36266"/>
    <w:rsid w:val="00C36D88"/>
    <w:rsid w:val="00C37096"/>
    <w:rsid w:val="00C371E8"/>
    <w:rsid w:val="00C377F3"/>
    <w:rsid w:val="00C37D5C"/>
    <w:rsid w:val="00C37EF4"/>
    <w:rsid w:val="00C40092"/>
    <w:rsid w:val="00C400DC"/>
    <w:rsid w:val="00C40A0F"/>
    <w:rsid w:val="00C4111D"/>
    <w:rsid w:val="00C4160C"/>
    <w:rsid w:val="00C420CB"/>
    <w:rsid w:val="00C421E4"/>
    <w:rsid w:val="00C42230"/>
    <w:rsid w:val="00C4236B"/>
    <w:rsid w:val="00C426BF"/>
    <w:rsid w:val="00C42A60"/>
    <w:rsid w:val="00C4302E"/>
    <w:rsid w:val="00C43634"/>
    <w:rsid w:val="00C437BE"/>
    <w:rsid w:val="00C4424B"/>
    <w:rsid w:val="00C44320"/>
    <w:rsid w:val="00C44400"/>
    <w:rsid w:val="00C44D20"/>
    <w:rsid w:val="00C44E7A"/>
    <w:rsid w:val="00C4563C"/>
    <w:rsid w:val="00C45757"/>
    <w:rsid w:val="00C459D6"/>
    <w:rsid w:val="00C45A8D"/>
    <w:rsid w:val="00C45E3A"/>
    <w:rsid w:val="00C45EAB"/>
    <w:rsid w:val="00C460F3"/>
    <w:rsid w:val="00C464AE"/>
    <w:rsid w:val="00C466B1"/>
    <w:rsid w:val="00C46F29"/>
    <w:rsid w:val="00C47401"/>
    <w:rsid w:val="00C50385"/>
    <w:rsid w:val="00C50728"/>
    <w:rsid w:val="00C50B6F"/>
    <w:rsid w:val="00C51738"/>
    <w:rsid w:val="00C51964"/>
    <w:rsid w:val="00C51D57"/>
    <w:rsid w:val="00C51E1F"/>
    <w:rsid w:val="00C52B81"/>
    <w:rsid w:val="00C52E72"/>
    <w:rsid w:val="00C52FA1"/>
    <w:rsid w:val="00C53054"/>
    <w:rsid w:val="00C53364"/>
    <w:rsid w:val="00C5364D"/>
    <w:rsid w:val="00C536F2"/>
    <w:rsid w:val="00C53C6E"/>
    <w:rsid w:val="00C53E1F"/>
    <w:rsid w:val="00C54671"/>
    <w:rsid w:val="00C546C6"/>
    <w:rsid w:val="00C54A6A"/>
    <w:rsid w:val="00C54EB4"/>
    <w:rsid w:val="00C55549"/>
    <w:rsid w:val="00C55680"/>
    <w:rsid w:val="00C55A71"/>
    <w:rsid w:val="00C55A87"/>
    <w:rsid w:val="00C56281"/>
    <w:rsid w:val="00C567F8"/>
    <w:rsid w:val="00C56D27"/>
    <w:rsid w:val="00C57120"/>
    <w:rsid w:val="00C5725D"/>
    <w:rsid w:val="00C57577"/>
    <w:rsid w:val="00C57757"/>
    <w:rsid w:val="00C577A4"/>
    <w:rsid w:val="00C579F2"/>
    <w:rsid w:val="00C57D44"/>
    <w:rsid w:val="00C57DAA"/>
    <w:rsid w:val="00C601E2"/>
    <w:rsid w:val="00C60A35"/>
    <w:rsid w:val="00C60ECD"/>
    <w:rsid w:val="00C6123E"/>
    <w:rsid w:val="00C61522"/>
    <w:rsid w:val="00C634F5"/>
    <w:rsid w:val="00C6356C"/>
    <w:rsid w:val="00C63578"/>
    <w:rsid w:val="00C63B49"/>
    <w:rsid w:val="00C63CAB"/>
    <w:rsid w:val="00C643C8"/>
    <w:rsid w:val="00C647AB"/>
    <w:rsid w:val="00C64B38"/>
    <w:rsid w:val="00C64E36"/>
    <w:rsid w:val="00C65225"/>
    <w:rsid w:val="00C652EC"/>
    <w:rsid w:val="00C65684"/>
    <w:rsid w:val="00C65C15"/>
    <w:rsid w:val="00C65CAA"/>
    <w:rsid w:val="00C66109"/>
    <w:rsid w:val="00C66316"/>
    <w:rsid w:val="00C672F5"/>
    <w:rsid w:val="00C6770B"/>
    <w:rsid w:val="00C67910"/>
    <w:rsid w:val="00C67CD6"/>
    <w:rsid w:val="00C707DC"/>
    <w:rsid w:val="00C7099C"/>
    <w:rsid w:val="00C71216"/>
    <w:rsid w:val="00C71791"/>
    <w:rsid w:val="00C71AB2"/>
    <w:rsid w:val="00C71CCD"/>
    <w:rsid w:val="00C71E81"/>
    <w:rsid w:val="00C71FF7"/>
    <w:rsid w:val="00C7248B"/>
    <w:rsid w:val="00C72645"/>
    <w:rsid w:val="00C7295A"/>
    <w:rsid w:val="00C72AE8"/>
    <w:rsid w:val="00C73180"/>
    <w:rsid w:val="00C73370"/>
    <w:rsid w:val="00C73AA8"/>
    <w:rsid w:val="00C73E01"/>
    <w:rsid w:val="00C74748"/>
    <w:rsid w:val="00C74BB4"/>
    <w:rsid w:val="00C752BD"/>
    <w:rsid w:val="00C7575C"/>
    <w:rsid w:val="00C75AC9"/>
    <w:rsid w:val="00C75F8E"/>
    <w:rsid w:val="00C76011"/>
    <w:rsid w:val="00C76A3C"/>
    <w:rsid w:val="00C76CC4"/>
    <w:rsid w:val="00C76E2B"/>
    <w:rsid w:val="00C77316"/>
    <w:rsid w:val="00C773D3"/>
    <w:rsid w:val="00C8063B"/>
    <w:rsid w:val="00C80A69"/>
    <w:rsid w:val="00C81348"/>
    <w:rsid w:val="00C81495"/>
    <w:rsid w:val="00C815E1"/>
    <w:rsid w:val="00C817B9"/>
    <w:rsid w:val="00C81B65"/>
    <w:rsid w:val="00C82549"/>
    <w:rsid w:val="00C82B2D"/>
    <w:rsid w:val="00C83CAA"/>
    <w:rsid w:val="00C841F1"/>
    <w:rsid w:val="00C8475B"/>
    <w:rsid w:val="00C84B62"/>
    <w:rsid w:val="00C85130"/>
    <w:rsid w:val="00C8517B"/>
    <w:rsid w:val="00C85291"/>
    <w:rsid w:val="00C852F7"/>
    <w:rsid w:val="00C85354"/>
    <w:rsid w:val="00C855BF"/>
    <w:rsid w:val="00C85776"/>
    <w:rsid w:val="00C85E40"/>
    <w:rsid w:val="00C860BC"/>
    <w:rsid w:val="00C86548"/>
    <w:rsid w:val="00C868B6"/>
    <w:rsid w:val="00C86BC1"/>
    <w:rsid w:val="00C870D7"/>
    <w:rsid w:val="00C873D9"/>
    <w:rsid w:val="00C8765B"/>
    <w:rsid w:val="00C87C07"/>
    <w:rsid w:val="00C87F3C"/>
    <w:rsid w:val="00C901A7"/>
    <w:rsid w:val="00C90407"/>
    <w:rsid w:val="00C90A4E"/>
    <w:rsid w:val="00C91133"/>
    <w:rsid w:val="00C91240"/>
    <w:rsid w:val="00C91787"/>
    <w:rsid w:val="00C92017"/>
    <w:rsid w:val="00C925E5"/>
    <w:rsid w:val="00C9269B"/>
    <w:rsid w:val="00C92C6E"/>
    <w:rsid w:val="00C935CC"/>
    <w:rsid w:val="00C93724"/>
    <w:rsid w:val="00C9387D"/>
    <w:rsid w:val="00C93962"/>
    <w:rsid w:val="00C93A4D"/>
    <w:rsid w:val="00C93E32"/>
    <w:rsid w:val="00C94184"/>
    <w:rsid w:val="00C944E2"/>
    <w:rsid w:val="00C94751"/>
    <w:rsid w:val="00C94EC8"/>
    <w:rsid w:val="00C95300"/>
    <w:rsid w:val="00C95897"/>
    <w:rsid w:val="00C95A56"/>
    <w:rsid w:val="00C95E09"/>
    <w:rsid w:val="00C96096"/>
    <w:rsid w:val="00C96120"/>
    <w:rsid w:val="00C96587"/>
    <w:rsid w:val="00C96A23"/>
    <w:rsid w:val="00C96BC3"/>
    <w:rsid w:val="00C96DD3"/>
    <w:rsid w:val="00C97361"/>
    <w:rsid w:val="00C9780D"/>
    <w:rsid w:val="00C979A9"/>
    <w:rsid w:val="00C97F84"/>
    <w:rsid w:val="00C97FA4"/>
    <w:rsid w:val="00CA004B"/>
    <w:rsid w:val="00CA057E"/>
    <w:rsid w:val="00CA06C0"/>
    <w:rsid w:val="00CA105A"/>
    <w:rsid w:val="00CA1994"/>
    <w:rsid w:val="00CA2074"/>
    <w:rsid w:val="00CA2501"/>
    <w:rsid w:val="00CA256D"/>
    <w:rsid w:val="00CA2A2F"/>
    <w:rsid w:val="00CA2ACD"/>
    <w:rsid w:val="00CA2BA4"/>
    <w:rsid w:val="00CA2BF3"/>
    <w:rsid w:val="00CA2D77"/>
    <w:rsid w:val="00CA32D7"/>
    <w:rsid w:val="00CA3785"/>
    <w:rsid w:val="00CA3EB9"/>
    <w:rsid w:val="00CA456C"/>
    <w:rsid w:val="00CA4C32"/>
    <w:rsid w:val="00CA4D6B"/>
    <w:rsid w:val="00CA4D7D"/>
    <w:rsid w:val="00CA4E4F"/>
    <w:rsid w:val="00CA56BF"/>
    <w:rsid w:val="00CA5875"/>
    <w:rsid w:val="00CA5FB3"/>
    <w:rsid w:val="00CA735D"/>
    <w:rsid w:val="00CA7606"/>
    <w:rsid w:val="00CA77A3"/>
    <w:rsid w:val="00CA789D"/>
    <w:rsid w:val="00CA7B05"/>
    <w:rsid w:val="00CA7EAA"/>
    <w:rsid w:val="00CA7EE6"/>
    <w:rsid w:val="00CA7FC6"/>
    <w:rsid w:val="00CB041A"/>
    <w:rsid w:val="00CB04AA"/>
    <w:rsid w:val="00CB0753"/>
    <w:rsid w:val="00CB0A21"/>
    <w:rsid w:val="00CB0B5E"/>
    <w:rsid w:val="00CB11A9"/>
    <w:rsid w:val="00CB13D0"/>
    <w:rsid w:val="00CB17E8"/>
    <w:rsid w:val="00CB1905"/>
    <w:rsid w:val="00CB1A16"/>
    <w:rsid w:val="00CB1E79"/>
    <w:rsid w:val="00CB20F6"/>
    <w:rsid w:val="00CB2530"/>
    <w:rsid w:val="00CB2657"/>
    <w:rsid w:val="00CB27EC"/>
    <w:rsid w:val="00CB2D17"/>
    <w:rsid w:val="00CB3AC3"/>
    <w:rsid w:val="00CB3D6B"/>
    <w:rsid w:val="00CB3D6F"/>
    <w:rsid w:val="00CB3EED"/>
    <w:rsid w:val="00CB4050"/>
    <w:rsid w:val="00CB433B"/>
    <w:rsid w:val="00CB4576"/>
    <w:rsid w:val="00CB4714"/>
    <w:rsid w:val="00CB4D9B"/>
    <w:rsid w:val="00CB52C7"/>
    <w:rsid w:val="00CB546C"/>
    <w:rsid w:val="00CB5482"/>
    <w:rsid w:val="00CB573C"/>
    <w:rsid w:val="00CB58AC"/>
    <w:rsid w:val="00CB655A"/>
    <w:rsid w:val="00CB66CF"/>
    <w:rsid w:val="00CB6818"/>
    <w:rsid w:val="00CB691A"/>
    <w:rsid w:val="00CB6C12"/>
    <w:rsid w:val="00CB6DBD"/>
    <w:rsid w:val="00CB6DD9"/>
    <w:rsid w:val="00CB729C"/>
    <w:rsid w:val="00CB7753"/>
    <w:rsid w:val="00CB77F4"/>
    <w:rsid w:val="00CB7D22"/>
    <w:rsid w:val="00CC0293"/>
    <w:rsid w:val="00CC062C"/>
    <w:rsid w:val="00CC0764"/>
    <w:rsid w:val="00CC07C2"/>
    <w:rsid w:val="00CC0C6A"/>
    <w:rsid w:val="00CC0FC9"/>
    <w:rsid w:val="00CC16BB"/>
    <w:rsid w:val="00CC1786"/>
    <w:rsid w:val="00CC1ED7"/>
    <w:rsid w:val="00CC2249"/>
    <w:rsid w:val="00CC22AB"/>
    <w:rsid w:val="00CC290D"/>
    <w:rsid w:val="00CC3447"/>
    <w:rsid w:val="00CC3829"/>
    <w:rsid w:val="00CC3A92"/>
    <w:rsid w:val="00CC3B32"/>
    <w:rsid w:val="00CC44D2"/>
    <w:rsid w:val="00CC5CAF"/>
    <w:rsid w:val="00CC6162"/>
    <w:rsid w:val="00CC63FB"/>
    <w:rsid w:val="00CC6643"/>
    <w:rsid w:val="00CC7093"/>
    <w:rsid w:val="00CC7672"/>
    <w:rsid w:val="00CC7AC0"/>
    <w:rsid w:val="00CC7C4E"/>
    <w:rsid w:val="00CC7F3C"/>
    <w:rsid w:val="00CD01CF"/>
    <w:rsid w:val="00CD0664"/>
    <w:rsid w:val="00CD0FAD"/>
    <w:rsid w:val="00CD0FDD"/>
    <w:rsid w:val="00CD1AD0"/>
    <w:rsid w:val="00CD1C6A"/>
    <w:rsid w:val="00CD1D2B"/>
    <w:rsid w:val="00CD1F3E"/>
    <w:rsid w:val="00CD1F76"/>
    <w:rsid w:val="00CD220C"/>
    <w:rsid w:val="00CD2942"/>
    <w:rsid w:val="00CD2BCC"/>
    <w:rsid w:val="00CD2E7B"/>
    <w:rsid w:val="00CD3710"/>
    <w:rsid w:val="00CD3945"/>
    <w:rsid w:val="00CD3955"/>
    <w:rsid w:val="00CD3DF0"/>
    <w:rsid w:val="00CD4351"/>
    <w:rsid w:val="00CD4FC0"/>
    <w:rsid w:val="00CD52D2"/>
    <w:rsid w:val="00CD5D7E"/>
    <w:rsid w:val="00CD5FC0"/>
    <w:rsid w:val="00CD6044"/>
    <w:rsid w:val="00CD60CC"/>
    <w:rsid w:val="00CD676B"/>
    <w:rsid w:val="00CD67AD"/>
    <w:rsid w:val="00CD68AE"/>
    <w:rsid w:val="00CD6DA3"/>
    <w:rsid w:val="00CD6FCB"/>
    <w:rsid w:val="00CE0345"/>
    <w:rsid w:val="00CE0FE7"/>
    <w:rsid w:val="00CE1D7F"/>
    <w:rsid w:val="00CE1E5B"/>
    <w:rsid w:val="00CE22D8"/>
    <w:rsid w:val="00CE24BF"/>
    <w:rsid w:val="00CE25E8"/>
    <w:rsid w:val="00CE30C7"/>
    <w:rsid w:val="00CE3179"/>
    <w:rsid w:val="00CE37CD"/>
    <w:rsid w:val="00CE3AE1"/>
    <w:rsid w:val="00CE3FA9"/>
    <w:rsid w:val="00CE3FBD"/>
    <w:rsid w:val="00CE4636"/>
    <w:rsid w:val="00CE4FBD"/>
    <w:rsid w:val="00CE54E2"/>
    <w:rsid w:val="00CE55E4"/>
    <w:rsid w:val="00CE57A7"/>
    <w:rsid w:val="00CE5DD9"/>
    <w:rsid w:val="00CE639F"/>
    <w:rsid w:val="00CE653B"/>
    <w:rsid w:val="00CE6548"/>
    <w:rsid w:val="00CE6953"/>
    <w:rsid w:val="00CE6DD0"/>
    <w:rsid w:val="00CE7162"/>
    <w:rsid w:val="00CE71E0"/>
    <w:rsid w:val="00CE7BDB"/>
    <w:rsid w:val="00CF0023"/>
    <w:rsid w:val="00CF02F5"/>
    <w:rsid w:val="00CF0527"/>
    <w:rsid w:val="00CF0E3F"/>
    <w:rsid w:val="00CF137F"/>
    <w:rsid w:val="00CF1DD5"/>
    <w:rsid w:val="00CF2EA1"/>
    <w:rsid w:val="00CF32E2"/>
    <w:rsid w:val="00CF34A2"/>
    <w:rsid w:val="00CF3807"/>
    <w:rsid w:val="00CF3E3A"/>
    <w:rsid w:val="00CF3F0F"/>
    <w:rsid w:val="00CF3F2F"/>
    <w:rsid w:val="00CF41CA"/>
    <w:rsid w:val="00CF420E"/>
    <w:rsid w:val="00CF49C8"/>
    <w:rsid w:val="00CF4D5E"/>
    <w:rsid w:val="00CF548A"/>
    <w:rsid w:val="00CF55D1"/>
    <w:rsid w:val="00CF5A66"/>
    <w:rsid w:val="00CF5E50"/>
    <w:rsid w:val="00CF61EC"/>
    <w:rsid w:val="00CF7259"/>
    <w:rsid w:val="00CF7474"/>
    <w:rsid w:val="00CF78BB"/>
    <w:rsid w:val="00CF7D9C"/>
    <w:rsid w:val="00D00292"/>
    <w:rsid w:val="00D00ABC"/>
    <w:rsid w:val="00D01177"/>
    <w:rsid w:val="00D0139B"/>
    <w:rsid w:val="00D017A7"/>
    <w:rsid w:val="00D0209E"/>
    <w:rsid w:val="00D022F2"/>
    <w:rsid w:val="00D0271F"/>
    <w:rsid w:val="00D02C9F"/>
    <w:rsid w:val="00D0322B"/>
    <w:rsid w:val="00D03607"/>
    <w:rsid w:val="00D03707"/>
    <w:rsid w:val="00D03E81"/>
    <w:rsid w:val="00D04357"/>
    <w:rsid w:val="00D0537D"/>
    <w:rsid w:val="00D0581D"/>
    <w:rsid w:val="00D05D82"/>
    <w:rsid w:val="00D05F61"/>
    <w:rsid w:val="00D06663"/>
    <w:rsid w:val="00D06694"/>
    <w:rsid w:val="00D06788"/>
    <w:rsid w:val="00D06A1D"/>
    <w:rsid w:val="00D06C87"/>
    <w:rsid w:val="00D07468"/>
    <w:rsid w:val="00D0755F"/>
    <w:rsid w:val="00D07E5D"/>
    <w:rsid w:val="00D07EC0"/>
    <w:rsid w:val="00D100BF"/>
    <w:rsid w:val="00D1036E"/>
    <w:rsid w:val="00D10652"/>
    <w:rsid w:val="00D10913"/>
    <w:rsid w:val="00D10A91"/>
    <w:rsid w:val="00D10C04"/>
    <w:rsid w:val="00D11670"/>
    <w:rsid w:val="00D11926"/>
    <w:rsid w:val="00D11A85"/>
    <w:rsid w:val="00D11CC9"/>
    <w:rsid w:val="00D11DA6"/>
    <w:rsid w:val="00D11E99"/>
    <w:rsid w:val="00D12421"/>
    <w:rsid w:val="00D1294C"/>
    <w:rsid w:val="00D12F7E"/>
    <w:rsid w:val="00D1360D"/>
    <w:rsid w:val="00D13F4E"/>
    <w:rsid w:val="00D13FC2"/>
    <w:rsid w:val="00D14087"/>
    <w:rsid w:val="00D1466C"/>
    <w:rsid w:val="00D14BE9"/>
    <w:rsid w:val="00D14C32"/>
    <w:rsid w:val="00D14F14"/>
    <w:rsid w:val="00D1505C"/>
    <w:rsid w:val="00D1514A"/>
    <w:rsid w:val="00D151F5"/>
    <w:rsid w:val="00D155A6"/>
    <w:rsid w:val="00D15B5A"/>
    <w:rsid w:val="00D15D3A"/>
    <w:rsid w:val="00D15EBA"/>
    <w:rsid w:val="00D1666C"/>
    <w:rsid w:val="00D166F4"/>
    <w:rsid w:val="00D16C8A"/>
    <w:rsid w:val="00D171E1"/>
    <w:rsid w:val="00D17C02"/>
    <w:rsid w:val="00D17C85"/>
    <w:rsid w:val="00D20039"/>
    <w:rsid w:val="00D20D8E"/>
    <w:rsid w:val="00D21187"/>
    <w:rsid w:val="00D2144C"/>
    <w:rsid w:val="00D21CB0"/>
    <w:rsid w:val="00D21E65"/>
    <w:rsid w:val="00D21EC9"/>
    <w:rsid w:val="00D22A0E"/>
    <w:rsid w:val="00D22D62"/>
    <w:rsid w:val="00D22D8B"/>
    <w:rsid w:val="00D22FD3"/>
    <w:rsid w:val="00D2354C"/>
    <w:rsid w:val="00D23705"/>
    <w:rsid w:val="00D23A54"/>
    <w:rsid w:val="00D23BFD"/>
    <w:rsid w:val="00D23C0D"/>
    <w:rsid w:val="00D23D4A"/>
    <w:rsid w:val="00D240CC"/>
    <w:rsid w:val="00D24724"/>
    <w:rsid w:val="00D247E7"/>
    <w:rsid w:val="00D24BD2"/>
    <w:rsid w:val="00D25143"/>
    <w:rsid w:val="00D25483"/>
    <w:rsid w:val="00D258C6"/>
    <w:rsid w:val="00D25DD1"/>
    <w:rsid w:val="00D261C2"/>
    <w:rsid w:val="00D265BC"/>
    <w:rsid w:val="00D26948"/>
    <w:rsid w:val="00D26C1E"/>
    <w:rsid w:val="00D26F31"/>
    <w:rsid w:val="00D2799B"/>
    <w:rsid w:val="00D304EF"/>
    <w:rsid w:val="00D3073E"/>
    <w:rsid w:val="00D30A69"/>
    <w:rsid w:val="00D30AB0"/>
    <w:rsid w:val="00D30E0E"/>
    <w:rsid w:val="00D30F32"/>
    <w:rsid w:val="00D31747"/>
    <w:rsid w:val="00D3185D"/>
    <w:rsid w:val="00D31960"/>
    <w:rsid w:val="00D31E19"/>
    <w:rsid w:val="00D31F21"/>
    <w:rsid w:val="00D31FD0"/>
    <w:rsid w:val="00D32A6F"/>
    <w:rsid w:val="00D32D9D"/>
    <w:rsid w:val="00D32E86"/>
    <w:rsid w:val="00D3364D"/>
    <w:rsid w:val="00D33D7D"/>
    <w:rsid w:val="00D345BC"/>
    <w:rsid w:val="00D34765"/>
    <w:rsid w:val="00D349C4"/>
    <w:rsid w:val="00D34A24"/>
    <w:rsid w:val="00D352F4"/>
    <w:rsid w:val="00D35955"/>
    <w:rsid w:val="00D35D30"/>
    <w:rsid w:val="00D35E5E"/>
    <w:rsid w:val="00D36129"/>
    <w:rsid w:val="00D36429"/>
    <w:rsid w:val="00D3648B"/>
    <w:rsid w:val="00D367C8"/>
    <w:rsid w:val="00D369D9"/>
    <w:rsid w:val="00D36A37"/>
    <w:rsid w:val="00D372FD"/>
    <w:rsid w:val="00D37795"/>
    <w:rsid w:val="00D402B1"/>
    <w:rsid w:val="00D40562"/>
    <w:rsid w:val="00D40777"/>
    <w:rsid w:val="00D40F3C"/>
    <w:rsid w:val="00D40F76"/>
    <w:rsid w:val="00D40FF1"/>
    <w:rsid w:val="00D41419"/>
    <w:rsid w:val="00D4168F"/>
    <w:rsid w:val="00D4184D"/>
    <w:rsid w:val="00D41E53"/>
    <w:rsid w:val="00D4232C"/>
    <w:rsid w:val="00D424F4"/>
    <w:rsid w:val="00D424F8"/>
    <w:rsid w:val="00D42519"/>
    <w:rsid w:val="00D42E15"/>
    <w:rsid w:val="00D42F7A"/>
    <w:rsid w:val="00D4300A"/>
    <w:rsid w:val="00D43055"/>
    <w:rsid w:val="00D433BA"/>
    <w:rsid w:val="00D43920"/>
    <w:rsid w:val="00D43C85"/>
    <w:rsid w:val="00D444FE"/>
    <w:rsid w:val="00D44514"/>
    <w:rsid w:val="00D448C2"/>
    <w:rsid w:val="00D44B29"/>
    <w:rsid w:val="00D44E49"/>
    <w:rsid w:val="00D4533D"/>
    <w:rsid w:val="00D45E2D"/>
    <w:rsid w:val="00D45EE4"/>
    <w:rsid w:val="00D4615A"/>
    <w:rsid w:val="00D46B13"/>
    <w:rsid w:val="00D46BD7"/>
    <w:rsid w:val="00D477E2"/>
    <w:rsid w:val="00D47C5E"/>
    <w:rsid w:val="00D47E83"/>
    <w:rsid w:val="00D47EBE"/>
    <w:rsid w:val="00D47F4A"/>
    <w:rsid w:val="00D5023A"/>
    <w:rsid w:val="00D507B7"/>
    <w:rsid w:val="00D5089C"/>
    <w:rsid w:val="00D50DCD"/>
    <w:rsid w:val="00D5106C"/>
    <w:rsid w:val="00D51256"/>
    <w:rsid w:val="00D51319"/>
    <w:rsid w:val="00D51561"/>
    <w:rsid w:val="00D518B3"/>
    <w:rsid w:val="00D51DFA"/>
    <w:rsid w:val="00D51FE1"/>
    <w:rsid w:val="00D52709"/>
    <w:rsid w:val="00D52E47"/>
    <w:rsid w:val="00D53D9E"/>
    <w:rsid w:val="00D54035"/>
    <w:rsid w:val="00D549B0"/>
    <w:rsid w:val="00D54DDA"/>
    <w:rsid w:val="00D54FE5"/>
    <w:rsid w:val="00D556A2"/>
    <w:rsid w:val="00D55928"/>
    <w:rsid w:val="00D55E9B"/>
    <w:rsid w:val="00D56423"/>
    <w:rsid w:val="00D56A54"/>
    <w:rsid w:val="00D56DED"/>
    <w:rsid w:val="00D5753E"/>
    <w:rsid w:val="00D576A0"/>
    <w:rsid w:val="00D576B7"/>
    <w:rsid w:val="00D576D7"/>
    <w:rsid w:val="00D577E1"/>
    <w:rsid w:val="00D57B8A"/>
    <w:rsid w:val="00D57C19"/>
    <w:rsid w:val="00D607DB"/>
    <w:rsid w:val="00D61487"/>
    <w:rsid w:val="00D61F22"/>
    <w:rsid w:val="00D62552"/>
    <w:rsid w:val="00D62DDA"/>
    <w:rsid w:val="00D62E36"/>
    <w:rsid w:val="00D63315"/>
    <w:rsid w:val="00D64330"/>
    <w:rsid w:val="00D64C95"/>
    <w:rsid w:val="00D65AA5"/>
    <w:rsid w:val="00D65CB6"/>
    <w:rsid w:val="00D6619E"/>
    <w:rsid w:val="00D663B7"/>
    <w:rsid w:val="00D66665"/>
    <w:rsid w:val="00D66A65"/>
    <w:rsid w:val="00D66B87"/>
    <w:rsid w:val="00D67023"/>
    <w:rsid w:val="00D67491"/>
    <w:rsid w:val="00D67AE4"/>
    <w:rsid w:val="00D67BD3"/>
    <w:rsid w:val="00D67FB1"/>
    <w:rsid w:val="00D7003F"/>
    <w:rsid w:val="00D704E5"/>
    <w:rsid w:val="00D70502"/>
    <w:rsid w:val="00D70965"/>
    <w:rsid w:val="00D70EC3"/>
    <w:rsid w:val="00D70FD2"/>
    <w:rsid w:val="00D7101B"/>
    <w:rsid w:val="00D714AD"/>
    <w:rsid w:val="00D714D1"/>
    <w:rsid w:val="00D71693"/>
    <w:rsid w:val="00D71C41"/>
    <w:rsid w:val="00D720A0"/>
    <w:rsid w:val="00D7252F"/>
    <w:rsid w:val="00D72AAE"/>
    <w:rsid w:val="00D7304A"/>
    <w:rsid w:val="00D733B7"/>
    <w:rsid w:val="00D73A69"/>
    <w:rsid w:val="00D74204"/>
    <w:rsid w:val="00D743F3"/>
    <w:rsid w:val="00D745AC"/>
    <w:rsid w:val="00D74976"/>
    <w:rsid w:val="00D74B18"/>
    <w:rsid w:val="00D74CEA"/>
    <w:rsid w:val="00D74D66"/>
    <w:rsid w:val="00D75121"/>
    <w:rsid w:val="00D7584E"/>
    <w:rsid w:val="00D75AFB"/>
    <w:rsid w:val="00D75FCC"/>
    <w:rsid w:val="00D7668F"/>
    <w:rsid w:val="00D766A4"/>
    <w:rsid w:val="00D76F31"/>
    <w:rsid w:val="00D773AD"/>
    <w:rsid w:val="00D8004F"/>
    <w:rsid w:val="00D8006A"/>
    <w:rsid w:val="00D800D2"/>
    <w:rsid w:val="00D80424"/>
    <w:rsid w:val="00D80730"/>
    <w:rsid w:val="00D81883"/>
    <w:rsid w:val="00D818E0"/>
    <w:rsid w:val="00D81ACB"/>
    <w:rsid w:val="00D81B03"/>
    <w:rsid w:val="00D81CBC"/>
    <w:rsid w:val="00D82262"/>
    <w:rsid w:val="00D82BDC"/>
    <w:rsid w:val="00D82D31"/>
    <w:rsid w:val="00D82F55"/>
    <w:rsid w:val="00D8342C"/>
    <w:rsid w:val="00D83455"/>
    <w:rsid w:val="00D8353E"/>
    <w:rsid w:val="00D83C27"/>
    <w:rsid w:val="00D83D6B"/>
    <w:rsid w:val="00D840C1"/>
    <w:rsid w:val="00D84150"/>
    <w:rsid w:val="00D841F9"/>
    <w:rsid w:val="00D842CB"/>
    <w:rsid w:val="00D844AC"/>
    <w:rsid w:val="00D84900"/>
    <w:rsid w:val="00D84B43"/>
    <w:rsid w:val="00D84C63"/>
    <w:rsid w:val="00D86272"/>
    <w:rsid w:val="00D86304"/>
    <w:rsid w:val="00D863A3"/>
    <w:rsid w:val="00D868CC"/>
    <w:rsid w:val="00D86AA8"/>
    <w:rsid w:val="00D876EC"/>
    <w:rsid w:val="00D87913"/>
    <w:rsid w:val="00D87B08"/>
    <w:rsid w:val="00D9006D"/>
    <w:rsid w:val="00D90404"/>
    <w:rsid w:val="00D90450"/>
    <w:rsid w:val="00D9091A"/>
    <w:rsid w:val="00D91121"/>
    <w:rsid w:val="00D911E8"/>
    <w:rsid w:val="00D912CD"/>
    <w:rsid w:val="00D91307"/>
    <w:rsid w:val="00D9203E"/>
    <w:rsid w:val="00D92846"/>
    <w:rsid w:val="00D93300"/>
    <w:rsid w:val="00D93BB0"/>
    <w:rsid w:val="00D93FDD"/>
    <w:rsid w:val="00D94AA3"/>
    <w:rsid w:val="00D94DCB"/>
    <w:rsid w:val="00D94E92"/>
    <w:rsid w:val="00D95201"/>
    <w:rsid w:val="00D95496"/>
    <w:rsid w:val="00D954B6"/>
    <w:rsid w:val="00D956C7"/>
    <w:rsid w:val="00D95C0D"/>
    <w:rsid w:val="00D95E7F"/>
    <w:rsid w:val="00D96968"/>
    <w:rsid w:val="00D96CE8"/>
    <w:rsid w:val="00D96E40"/>
    <w:rsid w:val="00D9716B"/>
    <w:rsid w:val="00D9720F"/>
    <w:rsid w:val="00D9774E"/>
    <w:rsid w:val="00D97815"/>
    <w:rsid w:val="00D97AE9"/>
    <w:rsid w:val="00DA011A"/>
    <w:rsid w:val="00DA045A"/>
    <w:rsid w:val="00DA0675"/>
    <w:rsid w:val="00DA0893"/>
    <w:rsid w:val="00DA1A35"/>
    <w:rsid w:val="00DA1CE7"/>
    <w:rsid w:val="00DA1EC7"/>
    <w:rsid w:val="00DA1FB5"/>
    <w:rsid w:val="00DA215D"/>
    <w:rsid w:val="00DA255E"/>
    <w:rsid w:val="00DA2B92"/>
    <w:rsid w:val="00DA31C7"/>
    <w:rsid w:val="00DA3422"/>
    <w:rsid w:val="00DA3D1D"/>
    <w:rsid w:val="00DA3DA4"/>
    <w:rsid w:val="00DA4454"/>
    <w:rsid w:val="00DA4526"/>
    <w:rsid w:val="00DA4E3F"/>
    <w:rsid w:val="00DA55E2"/>
    <w:rsid w:val="00DA5764"/>
    <w:rsid w:val="00DA5ACE"/>
    <w:rsid w:val="00DA63CE"/>
    <w:rsid w:val="00DA69CC"/>
    <w:rsid w:val="00DA6C59"/>
    <w:rsid w:val="00DA6D52"/>
    <w:rsid w:val="00DA70EA"/>
    <w:rsid w:val="00DA74D2"/>
    <w:rsid w:val="00DA74F7"/>
    <w:rsid w:val="00DA7B87"/>
    <w:rsid w:val="00DA7E7F"/>
    <w:rsid w:val="00DA7FF5"/>
    <w:rsid w:val="00DB01B0"/>
    <w:rsid w:val="00DB0981"/>
    <w:rsid w:val="00DB0D08"/>
    <w:rsid w:val="00DB0F2C"/>
    <w:rsid w:val="00DB13CF"/>
    <w:rsid w:val="00DB18F5"/>
    <w:rsid w:val="00DB228B"/>
    <w:rsid w:val="00DB2672"/>
    <w:rsid w:val="00DB2A31"/>
    <w:rsid w:val="00DB2A66"/>
    <w:rsid w:val="00DB3113"/>
    <w:rsid w:val="00DB3599"/>
    <w:rsid w:val="00DB3652"/>
    <w:rsid w:val="00DB3C1B"/>
    <w:rsid w:val="00DB3DF8"/>
    <w:rsid w:val="00DB429B"/>
    <w:rsid w:val="00DB46A9"/>
    <w:rsid w:val="00DB4759"/>
    <w:rsid w:val="00DB49A9"/>
    <w:rsid w:val="00DB49B4"/>
    <w:rsid w:val="00DB4CA5"/>
    <w:rsid w:val="00DB4E92"/>
    <w:rsid w:val="00DB599A"/>
    <w:rsid w:val="00DB5C37"/>
    <w:rsid w:val="00DB602A"/>
    <w:rsid w:val="00DB609C"/>
    <w:rsid w:val="00DB65B1"/>
    <w:rsid w:val="00DB698F"/>
    <w:rsid w:val="00DB71BB"/>
    <w:rsid w:val="00DB72C5"/>
    <w:rsid w:val="00DB73ED"/>
    <w:rsid w:val="00DB79F1"/>
    <w:rsid w:val="00DB7D63"/>
    <w:rsid w:val="00DB7EA8"/>
    <w:rsid w:val="00DC0445"/>
    <w:rsid w:val="00DC0637"/>
    <w:rsid w:val="00DC0ACD"/>
    <w:rsid w:val="00DC155D"/>
    <w:rsid w:val="00DC15D8"/>
    <w:rsid w:val="00DC1841"/>
    <w:rsid w:val="00DC1C9E"/>
    <w:rsid w:val="00DC1E87"/>
    <w:rsid w:val="00DC223A"/>
    <w:rsid w:val="00DC257D"/>
    <w:rsid w:val="00DC28B4"/>
    <w:rsid w:val="00DC2ABD"/>
    <w:rsid w:val="00DC2D5E"/>
    <w:rsid w:val="00DC2ED6"/>
    <w:rsid w:val="00DC306D"/>
    <w:rsid w:val="00DC310E"/>
    <w:rsid w:val="00DC3754"/>
    <w:rsid w:val="00DC3840"/>
    <w:rsid w:val="00DC3B8D"/>
    <w:rsid w:val="00DC3F18"/>
    <w:rsid w:val="00DC3FA6"/>
    <w:rsid w:val="00DC401D"/>
    <w:rsid w:val="00DC4B7F"/>
    <w:rsid w:val="00DC51E3"/>
    <w:rsid w:val="00DC5B60"/>
    <w:rsid w:val="00DC5DCB"/>
    <w:rsid w:val="00DC650A"/>
    <w:rsid w:val="00DC6D3D"/>
    <w:rsid w:val="00DC71B2"/>
    <w:rsid w:val="00DC7205"/>
    <w:rsid w:val="00DC7C24"/>
    <w:rsid w:val="00DC7E09"/>
    <w:rsid w:val="00DD037A"/>
    <w:rsid w:val="00DD084E"/>
    <w:rsid w:val="00DD0C47"/>
    <w:rsid w:val="00DD0C9D"/>
    <w:rsid w:val="00DD0D5E"/>
    <w:rsid w:val="00DD1190"/>
    <w:rsid w:val="00DD123C"/>
    <w:rsid w:val="00DD144A"/>
    <w:rsid w:val="00DD14FF"/>
    <w:rsid w:val="00DD1612"/>
    <w:rsid w:val="00DD1A8E"/>
    <w:rsid w:val="00DD2255"/>
    <w:rsid w:val="00DD2891"/>
    <w:rsid w:val="00DD2964"/>
    <w:rsid w:val="00DD2ED6"/>
    <w:rsid w:val="00DD349A"/>
    <w:rsid w:val="00DD34AB"/>
    <w:rsid w:val="00DD34DF"/>
    <w:rsid w:val="00DD36F2"/>
    <w:rsid w:val="00DD3A06"/>
    <w:rsid w:val="00DD3D05"/>
    <w:rsid w:val="00DD3F3F"/>
    <w:rsid w:val="00DD3FF1"/>
    <w:rsid w:val="00DD4146"/>
    <w:rsid w:val="00DD45A6"/>
    <w:rsid w:val="00DD4625"/>
    <w:rsid w:val="00DD4A3F"/>
    <w:rsid w:val="00DD4E43"/>
    <w:rsid w:val="00DD4E48"/>
    <w:rsid w:val="00DD52E6"/>
    <w:rsid w:val="00DD583B"/>
    <w:rsid w:val="00DD5E79"/>
    <w:rsid w:val="00DD5EB9"/>
    <w:rsid w:val="00DD602F"/>
    <w:rsid w:val="00DD677F"/>
    <w:rsid w:val="00DD7CD3"/>
    <w:rsid w:val="00DD7DAF"/>
    <w:rsid w:val="00DD7FB8"/>
    <w:rsid w:val="00DE033F"/>
    <w:rsid w:val="00DE08BD"/>
    <w:rsid w:val="00DE0B76"/>
    <w:rsid w:val="00DE0EE2"/>
    <w:rsid w:val="00DE1418"/>
    <w:rsid w:val="00DE1549"/>
    <w:rsid w:val="00DE1D87"/>
    <w:rsid w:val="00DE1EA4"/>
    <w:rsid w:val="00DE1F2B"/>
    <w:rsid w:val="00DE2236"/>
    <w:rsid w:val="00DE2278"/>
    <w:rsid w:val="00DE2ABC"/>
    <w:rsid w:val="00DE2B29"/>
    <w:rsid w:val="00DE32AA"/>
    <w:rsid w:val="00DE3774"/>
    <w:rsid w:val="00DE3952"/>
    <w:rsid w:val="00DE438A"/>
    <w:rsid w:val="00DE43DC"/>
    <w:rsid w:val="00DE4556"/>
    <w:rsid w:val="00DE4640"/>
    <w:rsid w:val="00DE48C3"/>
    <w:rsid w:val="00DE5233"/>
    <w:rsid w:val="00DE53A8"/>
    <w:rsid w:val="00DE5563"/>
    <w:rsid w:val="00DE5640"/>
    <w:rsid w:val="00DE566F"/>
    <w:rsid w:val="00DE5B09"/>
    <w:rsid w:val="00DE5CCE"/>
    <w:rsid w:val="00DE6A5E"/>
    <w:rsid w:val="00DE6C7A"/>
    <w:rsid w:val="00DE6C80"/>
    <w:rsid w:val="00DE6CB1"/>
    <w:rsid w:val="00DE6F18"/>
    <w:rsid w:val="00DE7F50"/>
    <w:rsid w:val="00DF0871"/>
    <w:rsid w:val="00DF0E1B"/>
    <w:rsid w:val="00DF0FF7"/>
    <w:rsid w:val="00DF105C"/>
    <w:rsid w:val="00DF1ED8"/>
    <w:rsid w:val="00DF21C9"/>
    <w:rsid w:val="00DF24BA"/>
    <w:rsid w:val="00DF2E6A"/>
    <w:rsid w:val="00DF352D"/>
    <w:rsid w:val="00DF3A27"/>
    <w:rsid w:val="00DF3A9E"/>
    <w:rsid w:val="00DF4739"/>
    <w:rsid w:val="00DF48B2"/>
    <w:rsid w:val="00DF4BCD"/>
    <w:rsid w:val="00DF4F24"/>
    <w:rsid w:val="00DF531E"/>
    <w:rsid w:val="00DF5576"/>
    <w:rsid w:val="00DF58E5"/>
    <w:rsid w:val="00DF616C"/>
    <w:rsid w:val="00DF6286"/>
    <w:rsid w:val="00DF65BF"/>
    <w:rsid w:val="00DF6957"/>
    <w:rsid w:val="00DF6D01"/>
    <w:rsid w:val="00DF750D"/>
    <w:rsid w:val="00E00462"/>
    <w:rsid w:val="00E005FC"/>
    <w:rsid w:val="00E00985"/>
    <w:rsid w:val="00E00B00"/>
    <w:rsid w:val="00E010C4"/>
    <w:rsid w:val="00E0156F"/>
    <w:rsid w:val="00E015AD"/>
    <w:rsid w:val="00E02AEB"/>
    <w:rsid w:val="00E02F13"/>
    <w:rsid w:val="00E03001"/>
    <w:rsid w:val="00E030EE"/>
    <w:rsid w:val="00E0356F"/>
    <w:rsid w:val="00E03593"/>
    <w:rsid w:val="00E036C8"/>
    <w:rsid w:val="00E039CA"/>
    <w:rsid w:val="00E03C5C"/>
    <w:rsid w:val="00E04DD2"/>
    <w:rsid w:val="00E05171"/>
    <w:rsid w:val="00E051CE"/>
    <w:rsid w:val="00E051FF"/>
    <w:rsid w:val="00E060BF"/>
    <w:rsid w:val="00E065DF"/>
    <w:rsid w:val="00E06894"/>
    <w:rsid w:val="00E068D7"/>
    <w:rsid w:val="00E07079"/>
    <w:rsid w:val="00E0720C"/>
    <w:rsid w:val="00E07400"/>
    <w:rsid w:val="00E07583"/>
    <w:rsid w:val="00E07DCE"/>
    <w:rsid w:val="00E07EA1"/>
    <w:rsid w:val="00E10AFE"/>
    <w:rsid w:val="00E11311"/>
    <w:rsid w:val="00E11AB6"/>
    <w:rsid w:val="00E11CB9"/>
    <w:rsid w:val="00E11F47"/>
    <w:rsid w:val="00E1296F"/>
    <w:rsid w:val="00E12B3E"/>
    <w:rsid w:val="00E12BFF"/>
    <w:rsid w:val="00E132C4"/>
    <w:rsid w:val="00E142FE"/>
    <w:rsid w:val="00E145A2"/>
    <w:rsid w:val="00E147FD"/>
    <w:rsid w:val="00E14A84"/>
    <w:rsid w:val="00E14D32"/>
    <w:rsid w:val="00E1519C"/>
    <w:rsid w:val="00E15FB8"/>
    <w:rsid w:val="00E1604D"/>
    <w:rsid w:val="00E16417"/>
    <w:rsid w:val="00E16838"/>
    <w:rsid w:val="00E16B07"/>
    <w:rsid w:val="00E16C86"/>
    <w:rsid w:val="00E16E8E"/>
    <w:rsid w:val="00E16F46"/>
    <w:rsid w:val="00E17268"/>
    <w:rsid w:val="00E173F1"/>
    <w:rsid w:val="00E174DD"/>
    <w:rsid w:val="00E175C6"/>
    <w:rsid w:val="00E1787F"/>
    <w:rsid w:val="00E17993"/>
    <w:rsid w:val="00E17ACC"/>
    <w:rsid w:val="00E20558"/>
    <w:rsid w:val="00E21181"/>
    <w:rsid w:val="00E217B6"/>
    <w:rsid w:val="00E229DB"/>
    <w:rsid w:val="00E22C48"/>
    <w:rsid w:val="00E238D0"/>
    <w:rsid w:val="00E23E3D"/>
    <w:rsid w:val="00E241EB"/>
    <w:rsid w:val="00E24557"/>
    <w:rsid w:val="00E24904"/>
    <w:rsid w:val="00E24CAC"/>
    <w:rsid w:val="00E24DD5"/>
    <w:rsid w:val="00E24F26"/>
    <w:rsid w:val="00E2512D"/>
    <w:rsid w:val="00E25269"/>
    <w:rsid w:val="00E25716"/>
    <w:rsid w:val="00E25A01"/>
    <w:rsid w:val="00E25F9E"/>
    <w:rsid w:val="00E260FB"/>
    <w:rsid w:val="00E263CE"/>
    <w:rsid w:val="00E26639"/>
    <w:rsid w:val="00E26707"/>
    <w:rsid w:val="00E26C6E"/>
    <w:rsid w:val="00E26D1F"/>
    <w:rsid w:val="00E26EC9"/>
    <w:rsid w:val="00E270EF"/>
    <w:rsid w:val="00E272B0"/>
    <w:rsid w:val="00E27373"/>
    <w:rsid w:val="00E27406"/>
    <w:rsid w:val="00E2740E"/>
    <w:rsid w:val="00E27640"/>
    <w:rsid w:val="00E27C09"/>
    <w:rsid w:val="00E302B5"/>
    <w:rsid w:val="00E30710"/>
    <w:rsid w:val="00E3086C"/>
    <w:rsid w:val="00E30BFA"/>
    <w:rsid w:val="00E30DA9"/>
    <w:rsid w:val="00E321DC"/>
    <w:rsid w:val="00E3235D"/>
    <w:rsid w:val="00E323CA"/>
    <w:rsid w:val="00E33100"/>
    <w:rsid w:val="00E33999"/>
    <w:rsid w:val="00E3412B"/>
    <w:rsid w:val="00E342DE"/>
    <w:rsid w:val="00E3457E"/>
    <w:rsid w:val="00E345DE"/>
    <w:rsid w:val="00E3469C"/>
    <w:rsid w:val="00E34718"/>
    <w:rsid w:val="00E34A27"/>
    <w:rsid w:val="00E3522A"/>
    <w:rsid w:val="00E35382"/>
    <w:rsid w:val="00E35812"/>
    <w:rsid w:val="00E35BAF"/>
    <w:rsid w:val="00E35BCA"/>
    <w:rsid w:val="00E36395"/>
    <w:rsid w:val="00E36571"/>
    <w:rsid w:val="00E36767"/>
    <w:rsid w:val="00E36815"/>
    <w:rsid w:val="00E36A2E"/>
    <w:rsid w:val="00E36B4F"/>
    <w:rsid w:val="00E36DD3"/>
    <w:rsid w:val="00E36E79"/>
    <w:rsid w:val="00E3709D"/>
    <w:rsid w:val="00E37620"/>
    <w:rsid w:val="00E37BD4"/>
    <w:rsid w:val="00E37F40"/>
    <w:rsid w:val="00E400B2"/>
    <w:rsid w:val="00E40FE4"/>
    <w:rsid w:val="00E412E3"/>
    <w:rsid w:val="00E41496"/>
    <w:rsid w:val="00E416A8"/>
    <w:rsid w:val="00E417F2"/>
    <w:rsid w:val="00E418B7"/>
    <w:rsid w:val="00E41BAE"/>
    <w:rsid w:val="00E422AD"/>
    <w:rsid w:val="00E423BA"/>
    <w:rsid w:val="00E42754"/>
    <w:rsid w:val="00E4320D"/>
    <w:rsid w:val="00E4353C"/>
    <w:rsid w:val="00E435FA"/>
    <w:rsid w:val="00E43804"/>
    <w:rsid w:val="00E43B13"/>
    <w:rsid w:val="00E4421F"/>
    <w:rsid w:val="00E44248"/>
    <w:rsid w:val="00E4424F"/>
    <w:rsid w:val="00E446AD"/>
    <w:rsid w:val="00E44E8B"/>
    <w:rsid w:val="00E44ED5"/>
    <w:rsid w:val="00E452F3"/>
    <w:rsid w:val="00E458C8"/>
    <w:rsid w:val="00E4600F"/>
    <w:rsid w:val="00E462B6"/>
    <w:rsid w:val="00E464DC"/>
    <w:rsid w:val="00E47D62"/>
    <w:rsid w:val="00E47F59"/>
    <w:rsid w:val="00E50F03"/>
    <w:rsid w:val="00E512D4"/>
    <w:rsid w:val="00E518A9"/>
    <w:rsid w:val="00E5194A"/>
    <w:rsid w:val="00E51B32"/>
    <w:rsid w:val="00E51EF3"/>
    <w:rsid w:val="00E51F97"/>
    <w:rsid w:val="00E520C3"/>
    <w:rsid w:val="00E52283"/>
    <w:rsid w:val="00E5299A"/>
    <w:rsid w:val="00E529C8"/>
    <w:rsid w:val="00E52A12"/>
    <w:rsid w:val="00E52A31"/>
    <w:rsid w:val="00E52B8B"/>
    <w:rsid w:val="00E52D57"/>
    <w:rsid w:val="00E52DB0"/>
    <w:rsid w:val="00E53146"/>
    <w:rsid w:val="00E539EC"/>
    <w:rsid w:val="00E53B12"/>
    <w:rsid w:val="00E53C0A"/>
    <w:rsid w:val="00E540A0"/>
    <w:rsid w:val="00E54C87"/>
    <w:rsid w:val="00E54DC6"/>
    <w:rsid w:val="00E54DDC"/>
    <w:rsid w:val="00E5535A"/>
    <w:rsid w:val="00E5577C"/>
    <w:rsid w:val="00E55AFE"/>
    <w:rsid w:val="00E55DAC"/>
    <w:rsid w:val="00E55EBF"/>
    <w:rsid w:val="00E56431"/>
    <w:rsid w:val="00E56801"/>
    <w:rsid w:val="00E56B43"/>
    <w:rsid w:val="00E56B55"/>
    <w:rsid w:val="00E56C49"/>
    <w:rsid w:val="00E575D3"/>
    <w:rsid w:val="00E6047E"/>
    <w:rsid w:val="00E6074D"/>
    <w:rsid w:val="00E6081A"/>
    <w:rsid w:val="00E60B39"/>
    <w:rsid w:val="00E610D7"/>
    <w:rsid w:val="00E615DD"/>
    <w:rsid w:val="00E61980"/>
    <w:rsid w:val="00E61BB0"/>
    <w:rsid w:val="00E61D5D"/>
    <w:rsid w:val="00E6215A"/>
    <w:rsid w:val="00E627FA"/>
    <w:rsid w:val="00E62837"/>
    <w:rsid w:val="00E62B0E"/>
    <w:rsid w:val="00E62D04"/>
    <w:rsid w:val="00E62D12"/>
    <w:rsid w:val="00E62FE5"/>
    <w:rsid w:val="00E63016"/>
    <w:rsid w:val="00E631AB"/>
    <w:rsid w:val="00E63A04"/>
    <w:rsid w:val="00E64186"/>
    <w:rsid w:val="00E6477D"/>
    <w:rsid w:val="00E64C3B"/>
    <w:rsid w:val="00E651D8"/>
    <w:rsid w:val="00E659FE"/>
    <w:rsid w:val="00E65C5E"/>
    <w:rsid w:val="00E66145"/>
    <w:rsid w:val="00E6650D"/>
    <w:rsid w:val="00E665EE"/>
    <w:rsid w:val="00E66A02"/>
    <w:rsid w:val="00E670A6"/>
    <w:rsid w:val="00E67F4E"/>
    <w:rsid w:val="00E70325"/>
    <w:rsid w:val="00E7049F"/>
    <w:rsid w:val="00E70755"/>
    <w:rsid w:val="00E70B63"/>
    <w:rsid w:val="00E70DB5"/>
    <w:rsid w:val="00E713CF"/>
    <w:rsid w:val="00E72583"/>
    <w:rsid w:val="00E72AC0"/>
    <w:rsid w:val="00E72AEF"/>
    <w:rsid w:val="00E73777"/>
    <w:rsid w:val="00E73A40"/>
    <w:rsid w:val="00E73AA6"/>
    <w:rsid w:val="00E73E02"/>
    <w:rsid w:val="00E74D2E"/>
    <w:rsid w:val="00E74FDE"/>
    <w:rsid w:val="00E750D4"/>
    <w:rsid w:val="00E7584E"/>
    <w:rsid w:val="00E7591F"/>
    <w:rsid w:val="00E75ACA"/>
    <w:rsid w:val="00E75C2F"/>
    <w:rsid w:val="00E75D4A"/>
    <w:rsid w:val="00E75E7D"/>
    <w:rsid w:val="00E75E98"/>
    <w:rsid w:val="00E76173"/>
    <w:rsid w:val="00E764B6"/>
    <w:rsid w:val="00E7678C"/>
    <w:rsid w:val="00E76C38"/>
    <w:rsid w:val="00E76C5B"/>
    <w:rsid w:val="00E77141"/>
    <w:rsid w:val="00E773B1"/>
    <w:rsid w:val="00E779BF"/>
    <w:rsid w:val="00E77A31"/>
    <w:rsid w:val="00E77BDD"/>
    <w:rsid w:val="00E80024"/>
    <w:rsid w:val="00E803D3"/>
    <w:rsid w:val="00E80418"/>
    <w:rsid w:val="00E807AD"/>
    <w:rsid w:val="00E80915"/>
    <w:rsid w:val="00E80B0D"/>
    <w:rsid w:val="00E80DF4"/>
    <w:rsid w:val="00E80EDC"/>
    <w:rsid w:val="00E80FD7"/>
    <w:rsid w:val="00E8160A"/>
    <w:rsid w:val="00E8172F"/>
    <w:rsid w:val="00E8178A"/>
    <w:rsid w:val="00E81895"/>
    <w:rsid w:val="00E8258E"/>
    <w:rsid w:val="00E82A16"/>
    <w:rsid w:val="00E82D3A"/>
    <w:rsid w:val="00E83329"/>
    <w:rsid w:val="00E8382A"/>
    <w:rsid w:val="00E83C9F"/>
    <w:rsid w:val="00E83F1D"/>
    <w:rsid w:val="00E841F4"/>
    <w:rsid w:val="00E842D9"/>
    <w:rsid w:val="00E84BC0"/>
    <w:rsid w:val="00E84E0F"/>
    <w:rsid w:val="00E84E81"/>
    <w:rsid w:val="00E852C1"/>
    <w:rsid w:val="00E8631A"/>
    <w:rsid w:val="00E863D3"/>
    <w:rsid w:val="00E8660A"/>
    <w:rsid w:val="00E86849"/>
    <w:rsid w:val="00E869F3"/>
    <w:rsid w:val="00E86D19"/>
    <w:rsid w:val="00E86FBD"/>
    <w:rsid w:val="00E87308"/>
    <w:rsid w:val="00E87A20"/>
    <w:rsid w:val="00E87C56"/>
    <w:rsid w:val="00E87ED7"/>
    <w:rsid w:val="00E901D3"/>
    <w:rsid w:val="00E90240"/>
    <w:rsid w:val="00E904B5"/>
    <w:rsid w:val="00E906ED"/>
    <w:rsid w:val="00E90828"/>
    <w:rsid w:val="00E90B66"/>
    <w:rsid w:val="00E911B6"/>
    <w:rsid w:val="00E9130D"/>
    <w:rsid w:val="00E9172E"/>
    <w:rsid w:val="00E91D22"/>
    <w:rsid w:val="00E91E1F"/>
    <w:rsid w:val="00E926F6"/>
    <w:rsid w:val="00E92964"/>
    <w:rsid w:val="00E92E07"/>
    <w:rsid w:val="00E92E99"/>
    <w:rsid w:val="00E930F1"/>
    <w:rsid w:val="00E9348F"/>
    <w:rsid w:val="00E934A0"/>
    <w:rsid w:val="00E935F6"/>
    <w:rsid w:val="00E93717"/>
    <w:rsid w:val="00E9391A"/>
    <w:rsid w:val="00E93D09"/>
    <w:rsid w:val="00E94375"/>
    <w:rsid w:val="00E947B9"/>
    <w:rsid w:val="00E94BAD"/>
    <w:rsid w:val="00E955DC"/>
    <w:rsid w:val="00E9609A"/>
    <w:rsid w:val="00E967CB"/>
    <w:rsid w:val="00E97536"/>
    <w:rsid w:val="00E97546"/>
    <w:rsid w:val="00E975F4"/>
    <w:rsid w:val="00E979F0"/>
    <w:rsid w:val="00EA042B"/>
    <w:rsid w:val="00EA0784"/>
    <w:rsid w:val="00EA07D4"/>
    <w:rsid w:val="00EA0910"/>
    <w:rsid w:val="00EA0A43"/>
    <w:rsid w:val="00EA106D"/>
    <w:rsid w:val="00EA1247"/>
    <w:rsid w:val="00EA13F5"/>
    <w:rsid w:val="00EA1522"/>
    <w:rsid w:val="00EA17C9"/>
    <w:rsid w:val="00EA19F1"/>
    <w:rsid w:val="00EA1D13"/>
    <w:rsid w:val="00EA2093"/>
    <w:rsid w:val="00EA261A"/>
    <w:rsid w:val="00EA296A"/>
    <w:rsid w:val="00EA3759"/>
    <w:rsid w:val="00EA42E2"/>
    <w:rsid w:val="00EA4ACB"/>
    <w:rsid w:val="00EA580B"/>
    <w:rsid w:val="00EA5F17"/>
    <w:rsid w:val="00EA614A"/>
    <w:rsid w:val="00EA616D"/>
    <w:rsid w:val="00EA6BC1"/>
    <w:rsid w:val="00EA6E07"/>
    <w:rsid w:val="00EA7079"/>
    <w:rsid w:val="00EA7658"/>
    <w:rsid w:val="00EA791A"/>
    <w:rsid w:val="00EA7CB4"/>
    <w:rsid w:val="00EA7DCA"/>
    <w:rsid w:val="00EA7DF3"/>
    <w:rsid w:val="00EA7F5E"/>
    <w:rsid w:val="00EA7FB3"/>
    <w:rsid w:val="00EB0232"/>
    <w:rsid w:val="00EB0386"/>
    <w:rsid w:val="00EB0471"/>
    <w:rsid w:val="00EB05E9"/>
    <w:rsid w:val="00EB0745"/>
    <w:rsid w:val="00EB0B2B"/>
    <w:rsid w:val="00EB0D01"/>
    <w:rsid w:val="00EB0EA2"/>
    <w:rsid w:val="00EB1480"/>
    <w:rsid w:val="00EB14C5"/>
    <w:rsid w:val="00EB1976"/>
    <w:rsid w:val="00EB1D2E"/>
    <w:rsid w:val="00EB20B1"/>
    <w:rsid w:val="00EB2371"/>
    <w:rsid w:val="00EB24BD"/>
    <w:rsid w:val="00EB2937"/>
    <w:rsid w:val="00EB30CF"/>
    <w:rsid w:val="00EB311A"/>
    <w:rsid w:val="00EB3201"/>
    <w:rsid w:val="00EB3E1F"/>
    <w:rsid w:val="00EB3EC8"/>
    <w:rsid w:val="00EB49D7"/>
    <w:rsid w:val="00EB4A2E"/>
    <w:rsid w:val="00EB4CDD"/>
    <w:rsid w:val="00EB536A"/>
    <w:rsid w:val="00EB571E"/>
    <w:rsid w:val="00EB5790"/>
    <w:rsid w:val="00EB58F1"/>
    <w:rsid w:val="00EB594F"/>
    <w:rsid w:val="00EB5BAD"/>
    <w:rsid w:val="00EB5F45"/>
    <w:rsid w:val="00EB6035"/>
    <w:rsid w:val="00EB67CF"/>
    <w:rsid w:val="00EB6E75"/>
    <w:rsid w:val="00EB7456"/>
    <w:rsid w:val="00EB775B"/>
    <w:rsid w:val="00EC0043"/>
    <w:rsid w:val="00EC0268"/>
    <w:rsid w:val="00EC03E0"/>
    <w:rsid w:val="00EC0738"/>
    <w:rsid w:val="00EC0A91"/>
    <w:rsid w:val="00EC194D"/>
    <w:rsid w:val="00EC1E6E"/>
    <w:rsid w:val="00EC200F"/>
    <w:rsid w:val="00EC24AD"/>
    <w:rsid w:val="00EC25BD"/>
    <w:rsid w:val="00EC3268"/>
    <w:rsid w:val="00EC35BE"/>
    <w:rsid w:val="00EC38EB"/>
    <w:rsid w:val="00EC3ED8"/>
    <w:rsid w:val="00EC406A"/>
    <w:rsid w:val="00EC4515"/>
    <w:rsid w:val="00EC4A8E"/>
    <w:rsid w:val="00EC5054"/>
    <w:rsid w:val="00EC54C2"/>
    <w:rsid w:val="00EC5BE9"/>
    <w:rsid w:val="00EC65CF"/>
    <w:rsid w:val="00EC68EE"/>
    <w:rsid w:val="00EC695A"/>
    <w:rsid w:val="00EC73D0"/>
    <w:rsid w:val="00EC763A"/>
    <w:rsid w:val="00EC77BB"/>
    <w:rsid w:val="00EC77C0"/>
    <w:rsid w:val="00EC7CE1"/>
    <w:rsid w:val="00ED05B8"/>
    <w:rsid w:val="00ED06C3"/>
    <w:rsid w:val="00ED1314"/>
    <w:rsid w:val="00ED1956"/>
    <w:rsid w:val="00ED1E48"/>
    <w:rsid w:val="00ED2108"/>
    <w:rsid w:val="00ED3E8A"/>
    <w:rsid w:val="00ED41C7"/>
    <w:rsid w:val="00ED45B3"/>
    <w:rsid w:val="00ED4B51"/>
    <w:rsid w:val="00ED4BF5"/>
    <w:rsid w:val="00ED53D4"/>
    <w:rsid w:val="00ED546C"/>
    <w:rsid w:val="00ED5702"/>
    <w:rsid w:val="00ED57C2"/>
    <w:rsid w:val="00ED5B27"/>
    <w:rsid w:val="00ED5E74"/>
    <w:rsid w:val="00ED658E"/>
    <w:rsid w:val="00ED66C1"/>
    <w:rsid w:val="00ED6CA7"/>
    <w:rsid w:val="00ED6FBE"/>
    <w:rsid w:val="00ED73C2"/>
    <w:rsid w:val="00ED7529"/>
    <w:rsid w:val="00ED7858"/>
    <w:rsid w:val="00ED79F3"/>
    <w:rsid w:val="00ED7A3E"/>
    <w:rsid w:val="00EE0131"/>
    <w:rsid w:val="00EE0426"/>
    <w:rsid w:val="00EE05D8"/>
    <w:rsid w:val="00EE080A"/>
    <w:rsid w:val="00EE0F61"/>
    <w:rsid w:val="00EE1082"/>
    <w:rsid w:val="00EE1BB1"/>
    <w:rsid w:val="00EE1CC3"/>
    <w:rsid w:val="00EE1EF0"/>
    <w:rsid w:val="00EE1FF2"/>
    <w:rsid w:val="00EE20A3"/>
    <w:rsid w:val="00EE2354"/>
    <w:rsid w:val="00EE2724"/>
    <w:rsid w:val="00EE2727"/>
    <w:rsid w:val="00EE2CD5"/>
    <w:rsid w:val="00EE2E91"/>
    <w:rsid w:val="00EE2F3A"/>
    <w:rsid w:val="00EE3037"/>
    <w:rsid w:val="00EE3052"/>
    <w:rsid w:val="00EE3343"/>
    <w:rsid w:val="00EE344C"/>
    <w:rsid w:val="00EE3544"/>
    <w:rsid w:val="00EE3A98"/>
    <w:rsid w:val="00EE3ECA"/>
    <w:rsid w:val="00EE467E"/>
    <w:rsid w:val="00EE4A0A"/>
    <w:rsid w:val="00EE4F27"/>
    <w:rsid w:val="00EE55EA"/>
    <w:rsid w:val="00EE5636"/>
    <w:rsid w:val="00EE5AB4"/>
    <w:rsid w:val="00EE5B51"/>
    <w:rsid w:val="00EE5BC0"/>
    <w:rsid w:val="00EE5E29"/>
    <w:rsid w:val="00EE6019"/>
    <w:rsid w:val="00EE6248"/>
    <w:rsid w:val="00EE6CA3"/>
    <w:rsid w:val="00EE6F35"/>
    <w:rsid w:val="00EE714E"/>
    <w:rsid w:val="00EE72C2"/>
    <w:rsid w:val="00EE73DC"/>
    <w:rsid w:val="00EE7B02"/>
    <w:rsid w:val="00EE7B3E"/>
    <w:rsid w:val="00EE7B82"/>
    <w:rsid w:val="00EE7C16"/>
    <w:rsid w:val="00EE7CFA"/>
    <w:rsid w:val="00EF0F12"/>
    <w:rsid w:val="00EF125D"/>
    <w:rsid w:val="00EF1386"/>
    <w:rsid w:val="00EF2219"/>
    <w:rsid w:val="00EF3091"/>
    <w:rsid w:val="00EF3471"/>
    <w:rsid w:val="00EF358E"/>
    <w:rsid w:val="00EF36C1"/>
    <w:rsid w:val="00EF3B27"/>
    <w:rsid w:val="00EF3D3C"/>
    <w:rsid w:val="00EF4493"/>
    <w:rsid w:val="00EF4574"/>
    <w:rsid w:val="00EF45DD"/>
    <w:rsid w:val="00EF461F"/>
    <w:rsid w:val="00EF4720"/>
    <w:rsid w:val="00EF4850"/>
    <w:rsid w:val="00EF4BB3"/>
    <w:rsid w:val="00EF4D85"/>
    <w:rsid w:val="00EF4E27"/>
    <w:rsid w:val="00EF4EC9"/>
    <w:rsid w:val="00EF526B"/>
    <w:rsid w:val="00EF59F3"/>
    <w:rsid w:val="00EF5A21"/>
    <w:rsid w:val="00EF5DEE"/>
    <w:rsid w:val="00EF6855"/>
    <w:rsid w:val="00EF77C3"/>
    <w:rsid w:val="00EF77EA"/>
    <w:rsid w:val="00EF7829"/>
    <w:rsid w:val="00EF7993"/>
    <w:rsid w:val="00EF7995"/>
    <w:rsid w:val="00EF7B63"/>
    <w:rsid w:val="00F00857"/>
    <w:rsid w:val="00F00949"/>
    <w:rsid w:val="00F00CCF"/>
    <w:rsid w:val="00F00D2E"/>
    <w:rsid w:val="00F01645"/>
    <w:rsid w:val="00F0195A"/>
    <w:rsid w:val="00F01D60"/>
    <w:rsid w:val="00F02472"/>
    <w:rsid w:val="00F026FF"/>
    <w:rsid w:val="00F02B24"/>
    <w:rsid w:val="00F03BF0"/>
    <w:rsid w:val="00F03CFD"/>
    <w:rsid w:val="00F04C9E"/>
    <w:rsid w:val="00F04D34"/>
    <w:rsid w:val="00F05114"/>
    <w:rsid w:val="00F0547A"/>
    <w:rsid w:val="00F05BD7"/>
    <w:rsid w:val="00F05D1D"/>
    <w:rsid w:val="00F05F7B"/>
    <w:rsid w:val="00F06AC7"/>
    <w:rsid w:val="00F06FD6"/>
    <w:rsid w:val="00F0716A"/>
    <w:rsid w:val="00F0718C"/>
    <w:rsid w:val="00F073E2"/>
    <w:rsid w:val="00F07BD2"/>
    <w:rsid w:val="00F1023E"/>
    <w:rsid w:val="00F107C4"/>
    <w:rsid w:val="00F10BDB"/>
    <w:rsid w:val="00F10CDB"/>
    <w:rsid w:val="00F10DE4"/>
    <w:rsid w:val="00F111F8"/>
    <w:rsid w:val="00F117EB"/>
    <w:rsid w:val="00F11ADA"/>
    <w:rsid w:val="00F11CA2"/>
    <w:rsid w:val="00F11F6D"/>
    <w:rsid w:val="00F124A9"/>
    <w:rsid w:val="00F1250E"/>
    <w:rsid w:val="00F12760"/>
    <w:rsid w:val="00F130CD"/>
    <w:rsid w:val="00F1312A"/>
    <w:rsid w:val="00F1351B"/>
    <w:rsid w:val="00F13874"/>
    <w:rsid w:val="00F13D58"/>
    <w:rsid w:val="00F14504"/>
    <w:rsid w:val="00F14612"/>
    <w:rsid w:val="00F149D0"/>
    <w:rsid w:val="00F14AE5"/>
    <w:rsid w:val="00F14ED9"/>
    <w:rsid w:val="00F14FCF"/>
    <w:rsid w:val="00F15761"/>
    <w:rsid w:val="00F15881"/>
    <w:rsid w:val="00F15FDF"/>
    <w:rsid w:val="00F163AA"/>
    <w:rsid w:val="00F16770"/>
    <w:rsid w:val="00F167A0"/>
    <w:rsid w:val="00F16856"/>
    <w:rsid w:val="00F1697A"/>
    <w:rsid w:val="00F16D9D"/>
    <w:rsid w:val="00F16EAA"/>
    <w:rsid w:val="00F170CD"/>
    <w:rsid w:val="00F17297"/>
    <w:rsid w:val="00F17E75"/>
    <w:rsid w:val="00F17F6E"/>
    <w:rsid w:val="00F20215"/>
    <w:rsid w:val="00F20334"/>
    <w:rsid w:val="00F204B3"/>
    <w:rsid w:val="00F210BA"/>
    <w:rsid w:val="00F211A8"/>
    <w:rsid w:val="00F21275"/>
    <w:rsid w:val="00F2130A"/>
    <w:rsid w:val="00F21F13"/>
    <w:rsid w:val="00F22301"/>
    <w:rsid w:val="00F223F2"/>
    <w:rsid w:val="00F225EA"/>
    <w:rsid w:val="00F22D1D"/>
    <w:rsid w:val="00F22E85"/>
    <w:rsid w:val="00F22EA0"/>
    <w:rsid w:val="00F22F29"/>
    <w:rsid w:val="00F23261"/>
    <w:rsid w:val="00F233BA"/>
    <w:rsid w:val="00F23C69"/>
    <w:rsid w:val="00F2439D"/>
    <w:rsid w:val="00F25D52"/>
    <w:rsid w:val="00F2639A"/>
    <w:rsid w:val="00F27313"/>
    <w:rsid w:val="00F2774A"/>
    <w:rsid w:val="00F27E9C"/>
    <w:rsid w:val="00F30467"/>
    <w:rsid w:val="00F30E2C"/>
    <w:rsid w:val="00F310EF"/>
    <w:rsid w:val="00F311CC"/>
    <w:rsid w:val="00F31405"/>
    <w:rsid w:val="00F314C5"/>
    <w:rsid w:val="00F31657"/>
    <w:rsid w:val="00F31CD7"/>
    <w:rsid w:val="00F322F1"/>
    <w:rsid w:val="00F32534"/>
    <w:rsid w:val="00F3297B"/>
    <w:rsid w:val="00F32D7D"/>
    <w:rsid w:val="00F32DF2"/>
    <w:rsid w:val="00F32E22"/>
    <w:rsid w:val="00F3318B"/>
    <w:rsid w:val="00F33385"/>
    <w:rsid w:val="00F3379F"/>
    <w:rsid w:val="00F342F3"/>
    <w:rsid w:val="00F34659"/>
    <w:rsid w:val="00F34703"/>
    <w:rsid w:val="00F349ED"/>
    <w:rsid w:val="00F34B3A"/>
    <w:rsid w:val="00F34E2A"/>
    <w:rsid w:val="00F34EAE"/>
    <w:rsid w:val="00F350AE"/>
    <w:rsid w:val="00F353C6"/>
    <w:rsid w:val="00F35666"/>
    <w:rsid w:val="00F35736"/>
    <w:rsid w:val="00F35A55"/>
    <w:rsid w:val="00F35D50"/>
    <w:rsid w:val="00F365F3"/>
    <w:rsid w:val="00F369FF"/>
    <w:rsid w:val="00F36D2C"/>
    <w:rsid w:val="00F36DA1"/>
    <w:rsid w:val="00F37704"/>
    <w:rsid w:val="00F378D3"/>
    <w:rsid w:val="00F40406"/>
    <w:rsid w:val="00F40912"/>
    <w:rsid w:val="00F412E2"/>
    <w:rsid w:val="00F41E74"/>
    <w:rsid w:val="00F41ECC"/>
    <w:rsid w:val="00F4297E"/>
    <w:rsid w:val="00F429DC"/>
    <w:rsid w:val="00F42B23"/>
    <w:rsid w:val="00F42B7B"/>
    <w:rsid w:val="00F42E1D"/>
    <w:rsid w:val="00F42FDE"/>
    <w:rsid w:val="00F433A6"/>
    <w:rsid w:val="00F434CE"/>
    <w:rsid w:val="00F435AA"/>
    <w:rsid w:val="00F438E0"/>
    <w:rsid w:val="00F43B7F"/>
    <w:rsid w:val="00F440A4"/>
    <w:rsid w:val="00F4420C"/>
    <w:rsid w:val="00F447FD"/>
    <w:rsid w:val="00F44829"/>
    <w:rsid w:val="00F44988"/>
    <w:rsid w:val="00F44AE9"/>
    <w:rsid w:val="00F45350"/>
    <w:rsid w:val="00F45C75"/>
    <w:rsid w:val="00F45DA2"/>
    <w:rsid w:val="00F45DCB"/>
    <w:rsid w:val="00F45E85"/>
    <w:rsid w:val="00F466C9"/>
    <w:rsid w:val="00F466E8"/>
    <w:rsid w:val="00F4677F"/>
    <w:rsid w:val="00F46CC9"/>
    <w:rsid w:val="00F47059"/>
    <w:rsid w:val="00F47C83"/>
    <w:rsid w:val="00F50082"/>
    <w:rsid w:val="00F5009B"/>
    <w:rsid w:val="00F50473"/>
    <w:rsid w:val="00F50579"/>
    <w:rsid w:val="00F50E56"/>
    <w:rsid w:val="00F511AF"/>
    <w:rsid w:val="00F51334"/>
    <w:rsid w:val="00F5134F"/>
    <w:rsid w:val="00F51443"/>
    <w:rsid w:val="00F51741"/>
    <w:rsid w:val="00F5210C"/>
    <w:rsid w:val="00F52E11"/>
    <w:rsid w:val="00F5325F"/>
    <w:rsid w:val="00F5362A"/>
    <w:rsid w:val="00F53A28"/>
    <w:rsid w:val="00F541AF"/>
    <w:rsid w:val="00F542FA"/>
    <w:rsid w:val="00F54442"/>
    <w:rsid w:val="00F54966"/>
    <w:rsid w:val="00F54D4C"/>
    <w:rsid w:val="00F5531C"/>
    <w:rsid w:val="00F556A1"/>
    <w:rsid w:val="00F55954"/>
    <w:rsid w:val="00F55AFD"/>
    <w:rsid w:val="00F55BC6"/>
    <w:rsid w:val="00F56071"/>
    <w:rsid w:val="00F561AF"/>
    <w:rsid w:val="00F566C1"/>
    <w:rsid w:val="00F568A4"/>
    <w:rsid w:val="00F56CF0"/>
    <w:rsid w:val="00F57F95"/>
    <w:rsid w:val="00F60693"/>
    <w:rsid w:val="00F60AE4"/>
    <w:rsid w:val="00F6157A"/>
    <w:rsid w:val="00F617FD"/>
    <w:rsid w:val="00F61F6B"/>
    <w:rsid w:val="00F625B2"/>
    <w:rsid w:val="00F62643"/>
    <w:rsid w:val="00F6301A"/>
    <w:rsid w:val="00F63640"/>
    <w:rsid w:val="00F63BF5"/>
    <w:rsid w:val="00F642B6"/>
    <w:rsid w:val="00F645E0"/>
    <w:rsid w:val="00F646AF"/>
    <w:rsid w:val="00F6489B"/>
    <w:rsid w:val="00F64C75"/>
    <w:rsid w:val="00F64FB7"/>
    <w:rsid w:val="00F65245"/>
    <w:rsid w:val="00F659DA"/>
    <w:rsid w:val="00F65E7F"/>
    <w:rsid w:val="00F65EE9"/>
    <w:rsid w:val="00F65F87"/>
    <w:rsid w:val="00F65FD4"/>
    <w:rsid w:val="00F66535"/>
    <w:rsid w:val="00F665C6"/>
    <w:rsid w:val="00F66776"/>
    <w:rsid w:val="00F66841"/>
    <w:rsid w:val="00F66C2E"/>
    <w:rsid w:val="00F66C60"/>
    <w:rsid w:val="00F66F7C"/>
    <w:rsid w:val="00F67383"/>
    <w:rsid w:val="00F67BA4"/>
    <w:rsid w:val="00F67CA4"/>
    <w:rsid w:val="00F67E51"/>
    <w:rsid w:val="00F67EC4"/>
    <w:rsid w:val="00F70164"/>
    <w:rsid w:val="00F7046B"/>
    <w:rsid w:val="00F70A13"/>
    <w:rsid w:val="00F70E4A"/>
    <w:rsid w:val="00F70F0F"/>
    <w:rsid w:val="00F717CE"/>
    <w:rsid w:val="00F71C5A"/>
    <w:rsid w:val="00F71D2E"/>
    <w:rsid w:val="00F724B4"/>
    <w:rsid w:val="00F724B6"/>
    <w:rsid w:val="00F724E3"/>
    <w:rsid w:val="00F7311C"/>
    <w:rsid w:val="00F7330B"/>
    <w:rsid w:val="00F736C3"/>
    <w:rsid w:val="00F736D6"/>
    <w:rsid w:val="00F737D5"/>
    <w:rsid w:val="00F73F45"/>
    <w:rsid w:val="00F741B6"/>
    <w:rsid w:val="00F74715"/>
    <w:rsid w:val="00F74D42"/>
    <w:rsid w:val="00F7567C"/>
    <w:rsid w:val="00F75C07"/>
    <w:rsid w:val="00F75F8A"/>
    <w:rsid w:val="00F760DF"/>
    <w:rsid w:val="00F7623F"/>
    <w:rsid w:val="00F7672E"/>
    <w:rsid w:val="00F77E52"/>
    <w:rsid w:val="00F77E6E"/>
    <w:rsid w:val="00F8038B"/>
    <w:rsid w:val="00F814DD"/>
    <w:rsid w:val="00F814E2"/>
    <w:rsid w:val="00F816BD"/>
    <w:rsid w:val="00F81F2B"/>
    <w:rsid w:val="00F82757"/>
    <w:rsid w:val="00F82B79"/>
    <w:rsid w:val="00F82D38"/>
    <w:rsid w:val="00F82F08"/>
    <w:rsid w:val="00F82FBC"/>
    <w:rsid w:val="00F830F7"/>
    <w:rsid w:val="00F8312E"/>
    <w:rsid w:val="00F8370A"/>
    <w:rsid w:val="00F837F5"/>
    <w:rsid w:val="00F83B91"/>
    <w:rsid w:val="00F83D4E"/>
    <w:rsid w:val="00F84022"/>
    <w:rsid w:val="00F84AAA"/>
    <w:rsid w:val="00F84B0A"/>
    <w:rsid w:val="00F84D5A"/>
    <w:rsid w:val="00F850E9"/>
    <w:rsid w:val="00F85186"/>
    <w:rsid w:val="00F856A2"/>
    <w:rsid w:val="00F858B8"/>
    <w:rsid w:val="00F859DA"/>
    <w:rsid w:val="00F85B31"/>
    <w:rsid w:val="00F8608C"/>
    <w:rsid w:val="00F868D7"/>
    <w:rsid w:val="00F86E57"/>
    <w:rsid w:val="00F8761F"/>
    <w:rsid w:val="00F878E9"/>
    <w:rsid w:val="00F87AB0"/>
    <w:rsid w:val="00F90721"/>
    <w:rsid w:val="00F90CDA"/>
    <w:rsid w:val="00F912DD"/>
    <w:rsid w:val="00F914B5"/>
    <w:rsid w:val="00F918AB"/>
    <w:rsid w:val="00F91C25"/>
    <w:rsid w:val="00F91DE9"/>
    <w:rsid w:val="00F91EF4"/>
    <w:rsid w:val="00F921B2"/>
    <w:rsid w:val="00F92270"/>
    <w:rsid w:val="00F923B1"/>
    <w:rsid w:val="00F929BA"/>
    <w:rsid w:val="00F929DF"/>
    <w:rsid w:val="00F92B3A"/>
    <w:rsid w:val="00F92F54"/>
    <w:rsid w:val="00F933F8"/>
    <w:rsid w:val="00F933FB"/>
    <w:rsid w:val="00F93730"/>
    <w:rsid w:val="00F939EA"/>
    <w:rsid w:val="00F93BBE"/>
    <w:rsid w:val="00F94115"/>
    <w:rsid w:val="00F94618"/>
    <w:rsid w:val="00F9484B"/>
    <w:rsid w:val="00F9494F"/>
    <w:rsid w:val="00F95059"/>
    <w:rsid w:val="00F95374"/>
    <w:rsid w:val="00F95608"/>
    <w:rsid w:val="00F95E27"/>
    <w:rsid w:val="00F964EA"/>
    <w:rsid w:val="00F96985"/>
    <w:rsid w:val="00F970E6"/>
    <w:rsid w:val="00F97255"/>
    <w:rsid w:val="00FA0693"/>
    <w:rsid w:val="00FA0CEA"/>
    <w:rsid w:val="00FA190D"/>
    <w:rsid w:val="00FA28BB"/>
    <w:rsid w:val="00FA2C6D"/>
    <w:rsid w:val="00FA2F7D"/>
    <w:rsid w:val="00FA33E2"/>
    <w:rsid w:val="00FA5539"/>
    <w:rsid w:val="00FA57D4"/>
    <w:rsid w:val="00FA583D"/>
    <w:rsid w:val="00FA5A17"/>
    <w:rsid w:val="00FA5F5B"/>
    <w:rsid w:val="00FA605F"/>
    <w:rsid w:val="00FA67C1"/>
    <w:rsid w:val="00FA75A4"/>
    <w:rsid w:val="00FA7982"/>
    <w:rsid w:val="00FA7EAA"/>
    <w:rsid w:val="00FB01F5"/>
    <w:rsid w:val="00FB0838"/>
    <w:rsid w:val="00FB0F28"/>
    <w:rsid w:val="00FB12AF"/>
    <w:rsid w:val="00FB1A88"/>
    <w:rsid w:val="00FB1E64"/>
    <w:rsid w:val="00FB1F63"/>
    <w:rsid w:val="00FB25E4"/>
    <w:rsid w:val="00FB2A4D"/>
    <w:rsid w:val="00FB366C"/>
    <w:rsid w:val="00FB36C4"/>
    <w:rsid w:val="00FB370E"/>
    <w:rsid w:val="00FB39ED"/>
    <w:rsid w:val="00FB3D68"/>
    <w:rsid w:val="00FB3FDE"/>
    <w:rsid w:val="00FB42CA"/>
    <w:rsid w:val="00FB42CE"/>
    <w:rsid w:val="00FB4740"/>
    <w:rsid w:val="00FB49F6"/>
    <w:rsid w:val="00FB4DFF"/>
    <w:rsid w:val="00FB4FA2"/>
    <w:rsid w:val="00FB54B7"/>
    <w:rsid w:val="00FB56BB"/>
    <w:rsid w:val="00FB591C"/>
    <w:rsid w:val="00FB59D2"/>
    <w:rsid w:val="00FB5DC2"/>
    <w:rsid w:val="00FB5E08"/>
    <w:rsid w:val="00FB6323"/>
    <w:rsid w:val="00FB6732"/>
    <w:rsid w:val="00FB7095"/>
    <w:rsid w:val="00FB73F3"/>
    <w:rsid w:val="00FB77E8"/>
    <w:rsid w:val="00FB788C"/>
    <w:rsid w:val="00FB7BCE"/>
    <w:rsid w:val="00FB7D2E"/>
    <w:rsid w:val="00FC0A75"/>
    <w:rsid w:val="00FC162B"/>
    <w:rsid w:val="00FC18B0"/>
    <w:rsid w:val="00FC1C9F"/>
    <w:rsid w:val="00FC210B"/>
    <w:rsid w:val="00FC229E"/>
    <w:rsid w:val="00FC30A7"/>
    <w:rsid w:val="00FC3633"/>
    <w:rsid w:val="00FC3DA0"/>
    <w:rsid w:val="00FC4508"/>
    <w:rsid w:val="00FC45D4"/>
    <w:rsid w:val="00FC49F6"/>
    <w:rsid w:val="00FC4A3F"/>
    <w:rsid w:val="00FC4CAE"/>
    <w:rsid w:val="00FC5432"/>
    <w:rsid w:val="00FC5A3A"/>
    <w:rsid w:val="00FC5C12"/>
    <w:rsid w:val="00FC6313"/>
    <w:rsid w:val="00FC6543"/>
    <w:rsid w:val="00FC689F"/>
    <w:rsid w:val="00FC691B"/>
    <w:rsid w:val="00FC69B6"/>
    <w:rsid w:val="00FC6C2E"/>
    <w:rsid w:val="00FC7178"/>
    <w:rsid w:val="00FC74C3"/>
    <w:rsid w:val="00FC7865"/>
    <w:rsid w:val="00FC788F"/>
    <w:rsid w:val="00FC7926"/>
    <w:rsid w:val="00FD0E3B"/>
    <w:rsid w:val="00FD1200"/>
    <w:rsid w:val="00FD1444"/>
    <w:rsid w:val="00FD1617"/>
    <w:rsid w:val="00FD1F8B"/>
    <w:rsid w:val="00FD2040"/>
    <w:rsid w:val="00FD278F"/>
    <w:rsid w:val="00FD27B8"/>
    <w:rsid w:val="00FD2BE5"/>
    <w:rsid w:val="00FD2D78"/>
    <w:rsid w:val="00FD3117"/>
    <w:rsid w:val="00FD31DF"/>
    <w:rsid w:val="00FD3DF3"/>
    <w:rsid w:val="00FD3EB0"/>
    <w:rsid w:val="00FD416C"/>
    <w:rsid w:val="00FD495F"/>
    <w:rsid w:val="00FD4A0B"/>
    <w:rsid w:val="00FD4C23"/>
    <w:rsid w:val="00FD5140"/>
    <w:rsid w:val="00FD530B"/>
    <w:rsid w:val="00FD585E"/>
    <w:rsid w:val="00FD5AB3"/>
    <w:rsid w:val="00FD5F18"/>
    <w:rsid w:val="00FD61E4"/>
    <w:rsid w:val="00FD63CF"/>
    <w:rsid w:val="00FD68D5"/>
    <w:rsid w:val="00FD6B47"/>
    <w:rsid w:val="00FD72ED"/>
    <w:rsid w:val="00FD7B10"/>
    <w:rsid w:val="00FD7D11"/>
    <w:rsid w:val="00FE028E"/>
    <w:rsid w:val="00FE071F"/>
    <w:rsid w:val="00FE09EF"/>
    <w:rsid w:val="00FE11C1"/>
    <w:rsid w:val="00FE1EC4"/>
    <w:rsid w:val="00FE20DC"/>
    <w:rsid w:val="00FE21A1"/>
    <w:rsid w:val="00FE2296"/>
    <w:rsid w:val="00FE2920"/>
    <w:rsid w:val="00FE2B0E"/>
    <w:rsid w:val="00FE2F21"/>
    <w:rsid w:val="00FE319F"/>
    <w:rsid w:val="00FE3365"/>
    <w:rsid w:val="00FE3753"/>
    <w:rsid w:val="00FE3D73"/>
    <w:rsid w:val="00FE4463"/>
    <w:rsid w:val="00FE4BE6"/>
    <w:rsid w:val="00FE4CB2"/>
    <w:rsid w:val="00FE5030"/>
    <w:rsid w:val="00FE531C"/>
    <w:rsid w:val="00FE54DD"/>
    <w:rsid w:val="00FE557B"/>
    <w:rsid w:val="00FE59E7"/>
    <w:rsid w:val="00FE5AED"/>
    <w:rsid w:val="00FE637A"/>
    <w:rsid w:val="00FE665A"/>
    <w:rsid w:val="00FE69CD"/>
    <w:rsid w:val="00FE75DE"/>
    <w:rsid w:val="00FE79E8"/>
    <w:rsid w:val="00FE7ED6"/>
    <w:rsid w:val="00FF00E7"/>
    <w:rsid w:val="00FF0696"/>
    <w:rsid w:val="00FF0A4B"/>
    <w:rsid w:val="00FF0AC7"/>
    <w:rsid w:val="00FF0EC8"/>
    <w:rsid w:val="00FF17F6"/>
    <w:rsid w:val="00FF1877"/>
    <w:rsid w:val="00FF1AB6"/>
    <w:rsid w:val="00FF1BD5"/>
    <w:rsid w:val="00FF29EC"/>
    <w:rsid w:val="00FF2A4F"/>
    <w:rsid w:val="00FF2AF6"/>
    <w:rsid w:val="00FF2CF4"/>
    <w:rsid w:val="00FF3594"/>
    <w:rsid w:val="00FF3A9D"/>
    <w:rsid w:val="00FF3AB9"/>
    <w:rsid w:val="00FF3C75"/>
    <w:rsid w:val="00FF3E35"/>
    <w:rsid w:val="00FF3FFD"/>
    <w:rsid w:val="00FF42D8"/>
    <w:rsid w:val="00FF4F89"/>
    <w:rsid w:val="00FF502C"/>
    <w:rsid w:val="00FF5234"/>
    <w:rsid w:val="00FF5FC5"/>
    <w:rsid w:val="00FF64DE"/>
    <w:rsid w:val="00FF6ABD"/>
    <w:rsid w:val="00FF7042"/>
    <w:rsid w:val="00FF7BED"/>
    <w:rsid w:val="00FF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F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926F6"/>
    <w:pPr>
      <w:keepNext/>
      <w:widowControl/>
      <w:tabs>
        <w:tab w:val="num" w:pos="432"/>
      </w:tabs>
      <w:autoSpaceDE/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rsid w:val="00E92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926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E926F6"/>
    <w:rPr>
      <w:rFonts w:ascii="Wingdings" w:eastAsia="Lucida Sans Unicode" w:hAnsi="Wingdings" w:cs="Wingdings"/>
      <w:color w:val="auto"/>
      <w:sz w:val="18"/>
      <w:szCs w:val="18"/>
      <w:lang w:val="ru-RU"/>
    </w:rPr>
  </w:style>
  <w:style w:type="character" w:customStyle="1" w:styleId="WW8Num3z1">
    <w:name w:val="WW8Num3z1"/>
    <w:rsid w:val="00E926F6"/>
    <w:rPr>
      <w:rFonts w:ascii="Courier New" w:hAnsi="Courier New"/>
      <w:sz w:val="20"/>
    </w:rPr>
  </w:style>
  <w:style w:type="character" w:customStyle="1" w:styleId="WW8Num3z2">
    <w:name w:val="WW8Num3z2"/>
    <w:rsid w:val="00E926F6"/>
    <w:rPr>
      <w:rFonts w:ascii="Wingdings" w:hAnsi="Wingdings"/>
      <w:sz w:val="20"/>
    </w:rPr>
  </w:style>
  <w:style w:type="character" w:customStyle="1" w:styleId="WW8Num4z0">
    <w:name w:val="WW8Num4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4z1">
    <w:name w:val="WW8Num4z1"/>
    <w:rsid w:val="00E926F6"/>
    <w:rPr>
      <w:rFonts w:ascii="Courier New" w:eastAsia="Lucida Sans Unicode" w:hAnsi="Courier New" w:cs="Courier New"/>
      <w:color w:val="auto"/>
      <w:sz w:val="20"/>
      <w:szCs w:val="20"/>
      <w:lang w:val="ru-RU"/>
    </w:rPr>
  </w:style>
  <w:style w:type="character" w:customStyle="1" w:styleId="WW8Num4z2">
    <w:name w:val="WW8Num4z2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5z0">
    <w:name w:val="WW8Num5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5z1">
    <w:name w:val="WW8Num5z1"/>
    <w:rsid w:val="00E926F6"/>
    <w:rPr>
      <w:rFonts w:ascii="Courier New" w:hAnsi="Courier New"/>
      <w:sz w:val="20"/>
    </w:rPr>
  </w:style>
  <w:style w:type="character" w:customStyle="1" w:styleId="WW8Num5z2">
    <w:name w:val="WW8Num5z2"/>
    <w:rsid w:val="00E926F6"/>
    <w:rPr>
      <w:rFonts w:ascii="Wingdings" w:hAnsi="Wingdings"/>
      <w:sz w:val="20"/>
    </w:rPr>
  </w:style>
  <w:style w:type="character" w:customStyle="1" w:styleId="WW8Num6z0">
    <w:name w:val="WW8Num6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WW8Num7z0">
    <w:name w:val="WW8Num7z0"/>
    <w:rsid w:val="00E926F6"/>
    <w:rPr>
      <w:rFonts w:ascii="Symbol" w:eastAsia="Lucida Sans Unicode" w:hAnsi="Symbol" w:cs="Symbol"/>
      <w:color w:val="auto"/>
      <w:sz w:val="18"/>
      <w:szCs w:val="18"/>
      <w:lang w:val="ru-RU"/>
    </w:rPr>
  </w:style>
  <w:style w:type="character" w:customStyle="1" w:styleId="WW8Num7z1">
    <w:name w:val="WW8Num7z1"/>
    <w:rsid w:val="00E926F6"/>
    <w:rPr>
      <w:rFonts w:ascii="Courier New" w:hAnsi="Courier New"/>
      <w:sz w:val="20"/>
    </w:rPr>
  </w:style>
  <w:style w:type="character" w:customStyle="1" w:styleId="WW8Num7z2">
    <w:name w:val="WW8Num7z2"/>
    <w:rsid w:val="00E926F6"/>
    <w:rPr>
      <w:rFonts w:ascii="Wingdings" w:hAnsi="Wingdings"/>
      <w:sz w:val="20"/>
    </w:rPr>
  </w:style>
  <w:style w:type="character" w:customStyle="1" w:styleId="WW8Num8z0">
    <w:name w:val="WW8Num8z0"/>
    <w:rsid w:val="00E926F6"/>
    <w:rPr>
      <w:rFonts w:ascii="Arial" w:eastAsia="Lucida Sans Unicode" w:hAnsi="Arial" w:cs="Arial"/>
      <w:b/>
      <w:bCs/>
      <w:color w:val="auto"/>
      <w:sz w:val="20"/>
      <w:szCs w:val="20"/>
      <w:lang w:val="ru-RU"/>
    </w:rPr>
  </w:style>
  <w:style w:type="character" w:customStyle="1" w:styleId="WW8Num8z1">
    <w:name w:val="WW8Num8z1"/>
    <w:rsid w:val="00E926F6"/>
    <w:rPr>
      <w:rFonts w:ascii="Courier New" w:hAnsi="Courier New"/>
      <w:sz w:val="20"/>
    </w:rPr>
  </w:style>
  <w:style w:type="character" w:customStyle="1" w:styleId="WW8Num8z2">
    <w:name w:val="WW8Num8z2"/>
    <w:rsid w:val="00E926F6"/>
    <w:rPr>
      <w:rFonts w:ascii="Wingdings" w:hAnsi="Wingdings"/>
      <w:sz w:val="20"/>
    </w:rPr>
  </w:style>
  <w:style w:type="character" w:customStyle="1" w:styleId="WW8Num9z0">
    <w:name w:val="WW8Num9z0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9z1">
    <w:name w:val="WW8Num9z1"/>
    <w:rsid w:val="00E926F6"/>
    <w:rPr>
      <w:rFonts w:ascii="Courier New" w:hAnsi="Courier New"/>
      <w:sz w:val="20"/>
    </w:rPr>
  </w:style>
  <w:style w:type="character" w:customStyle="1" w:styleId="WW8Num9z2">
    <w:name w:val="WW8Num9z2"/>
    <w:rsid w:val="00E926F6"/>
    <w:rPr>
      <w:rFonts w:ascii="Wingdings" w:hAnsi="Wingdings"/>
      <w:sz w:val="20"/>
    </w:rPr>
  </w:style>
  <w:style w:type="character" w:customStyle="1" w:styleId="WW8Num10z0">
    <w:name w:val="WW8Num10z0"/>
    <w:rsid w:val="00E926F6"/>
    <w:rPr>
      <w:rFonts w:ascii="Wingdings" w:eastAsia="Lucida Sans Unicode" w:hAnsi="Wingdings" w:cs="Wingdings"/>
      <w:color w:val="auto"/>
      <w:sz w:val="20"/>
      <w:szCs w:val="20"/>
      <w:lang w:val="ru-RU"/>
    </w:rPr>
  </w:style>
  <w:style w:type="character" w:customStyle="1" w:styleId="WW8Num10z1">
    <w:name w:val="WW8Num10z1"/>
    <w:rsid w:val="00E926F6"/>
    <w:rPr>
      <w:rFonts w:ascii="Courier New" w:hAnsi="Courier New" w:cs="Courier New"/>
    </w:rPr>
  </w:style>
  <w:style w:type="character" w:customStyle="1" w:styleId="WW8Num10z2">
    <w:name w:val="WW8Num10z2"/>
    <w:rsid w:val="00E926F6"/>
    <w:rPr>
      <w:rFonts w:ascii="Wingdings" w:hAnsi="Wingdings"/>
    </w:rPr>
  </w:style>
  <w:style w:type="character" w:customStyle="1" w:styleId="WW8Num11z0">
    <w:name w:val="WW8Num11z0"/>
    <w:rsid w:val="00E926F6"/>
    <w:rPr>
      <w:rFonts w:ascii="Symbol" w:hAnsi="Symbol"/>
    </w:rPr>
  </w:style>
  <w:style w:type="character" w:customStyle="1" w:styleId="WW8Num11z1">
    <w:name w:val="WW8Num11z1"/>
    <w:rsid w:val="00E926F6"/>
    <w:rPr>
      <w:rFonts w:ascii="Courier New" w:hAnsi="Courier New" w:cs="Courier New"/>
    </w:rPr>
  </w:style>
  <w:style w:type="character" w:customStyle="1" w:styleId="WW8Num11z2">
    <w:name w:val="WW8Num11z2"/>
    <w:rsid w:val="00E926F6"/>
    <w:rPr>
      <w:rFonts w:ascii="Wingdings" w:hAnsi="Wingdings"/>
    </w:rPr>
  </w:style>
  <w:style w:type="character" w:customStyle="1" w:styleId="WW8Num12z0">
    <w:name w:val="WW8Num12z0"/>
    <w:rsid w:val="00E926F6"/>
    <w:rPr>
      <w:rFonts w:ascii="Symbol" w:hAnsi="Symbol"/>
      <w:sz w:val="20"/>
    </w:rPr>
  </w:style>
  <w:style w:type="character" w:customStyle="1" w:styleId="WW8Num12z1">
    <w:name w:val="WW8Num12z1"/>
    <w:rsid w:val="00E926F6"/>
    <w:rPr>
      <w:rFonts w:ascii="Courier New" w:hAnsi="Courier New"/>
      <w:sz w:val="20"/>
    </w:rPr>
  </w:style>
  <w:style w:type="character" w:customStyle="1" w:styleId="WW8Num12z2">
    <w:name w:val="WW8Num12z2"/>
    <w:rsid w:val="00E926F6"/>
    <w:rPr>
      <w:rFonts w:ascii="Wingdings" w:hAnsi="Wingdings"/>
      <w:sz w:val="20"/>
    </w:rPr>
  </w:style>
  <w:style w:type="character" w:customStyle="1" w:styleId="WW8Num13z0">
    <w:name w:val="WW8Num13z0"/>
    <w:rsid w:val="00E926F6"/>
    <w:rPr>
      <w:rFonts w:ascii="Symbol" w:hAnsi="Symbol"/>
    </w:rPr>
  </w:style>
  <w:style w:type="character" w:customStyle="1" w:styleId="WW8Num13z1">
    <w:name w:val="WW8Num13z1"/>
    <w:rsid w:val="00E926F6"/>
    <w:rPr>
      <w:rFonts w:ascii="Courier New" w:hAnsi="Courier New" w:cs="Courier New"/>
    </w:rPr>
  </w:style>
  <w:style w:type="character" w:customStyle="1" w:styleId="WW8Num13z2">
    <w:name w:val="WW8Num13z2"/>
    <w:rsid w:val="00E926F6"/>
    <w:rPr>
      <w:rFonts w:ascii="Wingdings" w:hAnsi="Wingdings"/>
    </w:rPr>
  </w:style>
  <w:style w:type="character" w:customStyle="1" w:styleId="WW8Num14z0">
    <w:name w:val="WW8Num14z0"/>
    <w:rsid w:val="00E926F6"/>
    <w:rPr>
      <w:rFonts w:ascii="Symbol" w:hAnsi="Symbol"/>
    </w:rPr>
  </w:style>
  <w:style w:type="character" w:customStyle="1" w:styleId="WW8Num14z1">
    <w:name w:val="WW8Num14z1"/>
    <w:rsid w:val="00E926F6"/>
    <w:rPr>
      <w:rFonts w:ascii="Courier New" w:hAnsi="Courier New" w:cs="Courier New"/>
    </w:rPr>
  </w:style>
  <w:style w:type="character" w:customStyle="1" w:styleId="WW8Num14z2">
    <w:name w:val="WW8Num14z2"/>
    <w:rsid w:val="00E926F6"/>
    <w:rPr>
      <w:rFonts w:ascii="Wingdings" w:hAnsi="Wingdings"/>
    </w:rPr>
  </w:style>
  <w:style w:type="character" w:customStyle="1" w:styleId="WW8Num15z0">
    <w:name w:val="WW8Num15z0"/>
    <w:rsid w:val="00E926F6"/>
    <w:rPr>
      <w:rFonts w:ascii="Symbol" w:hAnsi="Symbol"/>
    </w:rPr>
  </w:style>
  <w:style w:type="character" w:customStyle="1" w:styleId="WW8Num15z1">
    <w:name w:val="WW8Num15z1"/>
    <w:rsid w:val="00E926F6"/>
    <w:rPr>
      <w:rFonts w:ascii="Courier New" w:hAnsi="Courier New" w:cs="Courier New"/>
    </w:rPr>
  </w:style>
  <w:style w:type="character" w:customStyle="1" w:styleId="WW8Num15z2">
    <w:name w:val="WW8Num15z2"/>
    <w:rsid w:val="00E926F6"/>
    <w:rPr>
      <w:rFonts w:ascii="Wingdings" w:hAnsi="Wingdings"/>
    </w:rPr>
  </w:style>
  <w:style w:type="character" w:customStyle="1" w:styleId="WW8Num17z0">
    <w:name w:val="WW8Num17z0"/>
    <w:rsid w:val="00E926F6"/>
    <w:rPr>
      <w:rFonts w:ascii="Symbol" w:hAnsi="Symbol"/>
    </w:rPr>
  </w:style>
  <w:style w:type="character" w:customStyle="1" w:styleId="WW8Num17z1">
    <w:name w:val="WW8Num17z1"/>
    <w:rsid w:val="00E926F6"/>
    <w:rPr>
      <w:rFonts w:ascii="Courier New" w:hAnsi="Courier New" w:cs="Courier New"/>
    </w:rPr>
  </w:style>
  <w:style w:type="character" w:customStyle="1" w:styleId="WW8Num17z2">
    <w:name w:val="WW8Num17z2"/>
    <w:rsid w:val="00E926F6"/>
    <w:rPr>
      <w:rFonts w:ascii="Wingdings" w:hAnsi="Wingdings"/>
    </w:rPr>
  </w:style>
  <w:style w:type="character" w:customStyle="1" w:styleId="WW8Num19z0">
    <w:name w:val="WW8Num19z0"/>
    <w:rsid w:val="00E926F6"/>
    <w:rPr>
      <w:rFonts w:ascii="Symbol" w:hAnsi="Symbol"/>
    </w:rPr>
  </w:style>
  <w:style w:type="character" w:customStyle="1" w:styleId="WW8Num19z1">
    <w:name w:val="WW8Num19z1"/>
    <w:rsid w:val="00E926F6"/>
    <w:rPr>
      <w:rFonts w:ascii="Courier New" w:hAnsi="Courier New" w:cs="Courier New"/>
    </w:rPr>
  </w:style>
  <w:style w:type="character" w:customStyle="1" w:styleId="WW8Num19z2">
    <w:name w:val="WW8Num19z2"/>
    <w:rsid w:val="00E926F6"/>
    <w:rPr>
      <w:rFonts w:ascii="Wingdings" w:hAnsi="Wingdings"/>
    </w:rPr>
  </w:style>
  <w:style w:type="character" w:customStyle="1" w:styleId="WW8Num20z0">
    <w:name w:val="WW8Num20z0"/>
    <w:rsid w:val="00E926F6"/>
    <w:rPr>
      <w:rFonts w:ascii="Symbol" w:hAnsi="Symbol"/>
    </w:rPr>
  </w:style>
  <w:style w:type="character" w:customStyle="1" w:styleId="WW8Num20z1">
    <w:name w:val="WW8Num20z1"/>
    <w:rsid w:val="00E926F6"/>
    <w:rPr>
      <w:rFonts w:ascii="Courier New" w:hAnsi="Courier New" w:cs="Courier New"/>
    </w:rPr>
  </w:style>
  <w:style w:type="character" w:customStyle="1" w:styleId="WW8Num20z2">
    <w:name w:val="WW8Num20z2"/>
    <w:rsid w:val="00E926F6"/>
    <w:rPr>
      <w:rFonts w:ascii="Wingdings" w:hAnsi="Wingdings"/>
    </w:rPr>
  </w:style>
  <w:style w:type="character" w:customStyle="1" w:styleId="WW8Num21z0">
    <w:name w:val="WW8Num21z0"/>
    <w:rsid w:val="00E926F6"/>
    <w:rPr>
      <w:rFonts w:ascii="Symbol" w:hAnsi="Symbol"/>
      <w:sz w:val="20"/>
    </w:rPr>
  </w:style>
  <w:style w:type="character" w:customStyle="1" w:styleId="WW8Num21z1">
    <w:name w:val="WW8Num21z1"/>
    <w:rsid w:val="00E926F6"/>
    <w:rPr>
      <w:rFonts w:ascii="Courier New" w:hAnsi="Courier New" w:cs="Courier New"/>
    </w:rPr>
  </w:style>
  <w:style w:type="character" w:customStyle="1" w:styleId="WW8Num21z2">
    <w:name w:val="WW8Num21z2"/>
    <w:rsid w:val="00E926F6"/>
    <w:rPr>
      <w:rFonts w:ascii="Wingdings" w:hAnsi="Wingdings"/>
    </w:rPr>
  </w:style>
  <w:style w:type="character" w:customStyle="1" w:styleId="WW8Num22z0">
    <w:name w:val="WW8Num22z0"/>
    <w:rsid w:val="00E926F6"/>
    <w:rPr>
      <w:rFonts w:ascii="Symbol" w:eastAsia="Times New Roman" w:hAnsi="Symbol" w:cs="Times New Roman"/>
    </w:rPr>
  </w:style>
  <w:style w:type="character" w:customStyle="1" w:styleId="WW8Num22z1">
    <w:name w:val="WW8Num22z1"/>
    <w:rsid w:val="00E926F6"/>
    <w:rPr>
      <w:rFonts w:ascii="Courier New" w:hAnsi="Courier New" w:cs="Courier New"/>
    </w:rPr>
  </w:style>
  <w:style w:type="character" w:customStyle="1" w:styleId="WW8Num22z2">
    <w:name w:val="WW8Num22z2"/>
    <w:rsid w:val="00E926F6"/>
    <w:rPr>
      <w:rFonts w:ascii="Wingdings" w:hAnsi="Wingdings"/>
    </w:rPr>
  </w:style>
  <w:style w:type="character" w:customStyle="1" w:styleId="WW8Num23z0">
    <w:name w:val="WW8Num23z0"/>
    <w:rsid w:val="00E926F6"/>
    <w:rPr>
      <w:rFonts w:ascii="Wingdings" w:hAnsi="Wingdings"/>
    </w:rPr>
  </w:style>
  <w:style w:type="character" w:customStyle="1" w:styleId="WW8Num23z1">
    <w:name w:val="WW8Num23z1"/>
    <w:rsid w:val="00E926F6"/>
    <w:rPr>
      <w:rFonts w:ascii="Courier New" w:hAnsi="Courier New"/>
      <w:sz w:val="20"/>
    </w:rPr>
  </w:style>
  <w:style w:type="character" w:customStyle="1" w:styleId="WW8Num23z2">
    <w:name w:val="WW8Num23z2"/>
    <w:rsid w:val="00E926F6"/>
    <w:rPr>
      <w:rFonts w:ascii="Wingdings" w:hAnsi="Wingdings"/>
      <w:sz w:val="20"/>
    </w:rPr>
  </w:style>
  <w:style w:type="character" w:customStyle="1" w:styleId="WW8Num24z0">
    <w:name w:val="WW8Num24z0"/>
    <w:rsid w:val="00E926F6"/>
    <w:rPr>
      <w:rFonts w:ascii="Symbol" w:hAnsi="Symbol"/>
    </w:rPr>
  </w:style>
  <w:style w:type="character" w:customStyle="1" w:styleId="WW8Num24z1">
    <w:name w:val="WW8Num24z1"/>
    <w:rsid w:val="00E926F6"/>
    <w:rPr>
      <w:rFonts w:ascii="Courier New" w:hAnsi="Courier New" w:cs="Courier New"/>
    </w:rPr>
  </w:style>
  <w:style w:type="character" w:customStyle="1" w:styleId="WW8Num24z2">
    <w:name w:val="WW8Num24z2"/>
    <w:rsid w:val="00E926F6"/>
    <w:rPr>
      <w:rFonts w:ascii="Wingdings" w:hAnsi="Wingdings"/>
    </w:rPr>
  </w:style>
  <w:style w:type="character" w:customStyle="1" w:styleId="WW8Num25z0">
    <w:name w:val="WW8Num25z0"/>
    <w:rsid w:val="00E926F6"/>
    <w:rPr>
      <w:rFonts w:ascii="Symbol" w:hAnsi="Symbol"/>
      <w:sz w:val="20"/>
    </w:rPr>
  </w:style>
  <w:style w:type="character" w:customStyle="1" w:styleId="WW8Num26z0">
    <w:name w:val="WW8Num26z0"/>
    <w:rsid w:val="00E926F6"/>
    <w:rPr>
      <w:rFonts w:ascii="Symbol" w:hAnsi="Symbol"/>
      <w:sz w:val="20"/>
    </w:rPr>
  </w:style>
  <w:style w:type="character" w:customStyle="1" w:styleId="WW8Num26z1">
    <w:name w:val="WW8Num26z1"/>
    <w:rsid w:val="00E926F6"/>
    <w:rPr>
      <w:rFonts w:ascii="Courier New" w:hAnsi="Courier New"/>
      <w:sz w:val="20"/>
    </w:rPr>
  </w:style>
  <w:style w:type="character" w:customStyle="1" w:styleId="WW8Num26z2">
    <w:name w:val="WW8Num26z2"/>
    <w:rsid w:val="00E926F6"/>
    <w:rPr>
      <w:rFonts w:ascii="Wingdings" w:hAnsi="Wingdings"/>
      <w:sz w:val="20"/>
    </w:rPr>
  </w:style>
  <w:style w:type="character" w:customStyle="1" w:styleId="WW8Num27z0">
    <w:name w:val="WW8Num27z0"/>
    <w:rsid w:val="00E926F6"/>
    <w:rPr>
      <w:rFonts w:ascii="Symbol" w:hAnsi="Symbol"/>
    </w:rPr>
  </w:style>
  <w:style w:type="character" w:customStyle="1" w:styleId="WW8Num27z1">
    <w:name w:val="WW8Num27z1"/>
    <w:rsid w:val="00E926F6"/>
    <w:rPr>
      <w:rFonts w:ascii="Courier New" w:hAnsi="Courier New" w:cs="Courier New"/>
    </w:rPr>
  </w:style>
  <w:style w:type="character" w:customStyle="1" w:styleId="WW8Num27z2">
    <w:name w:val="WW8Num27z2"/>
    <w:rsid w:val="00E926F6"/>
    <w:rPr>
      <w:rFonts w:ascii="Wingdings" w:hAnsi="Wingdings"/>
    </w:rPr>
  </w:style>
  <w:style w:type="character" w:customStyle="1" w:styleId="WW8Num29z0">
    <w:name w:val="WW8Num29z0"/>
    <w:rsid w:val="00E926F6"/>
    <w:rPr>
      <w:rFonts w:ascii="Symbol" w:hAnsi="Symbol"/>
    </w:rPr>
  </w:style>
  <w:style w:type="character" w:customStyle="1" w:styleId="WW8Num29z1">
    <w:name w:val="WW8Num29z1"/>
    <w:rsid w:val="00E926F6"/>
    <w:rPr>
      <w:rFonts w:ascii="Courier New" w:hAnsi="Courier New" w:cs="Courier New"/>
    </w:rPr>
  </w:style>
  <w:style w:type="character" w:customStyle="1" w:styleId="WW8Num29z2">
    <w:name w:val="WW8Num29z2"/>
    <w:rsid w:val="00E926F6"/>
    <w:rPr>
      <w:rFonts w:ascii="Wingdings" w:hAnsi="Wingdings"/>
    </w:rPr>
  </w:style>
  <w:style w:type="character" w:customStyle="1" w:styleId="WW8Num30z0">
    <w:name w:val="WW8Num30z0"/>
    <w:rsid w:val="00E926F6"/>
    <w:rPr>
      <w:rFonts w:ascii="Symbol" w:hAnsi="Symbol"/>
    </w:rPr>
  </w:style>
  <w:style w:type="character" w:customStyle="1" w:styleId="WW8Num30z1">
    <w:name w:val="WW8Num30z1"/>
    <w:rsid w:val="00E926F6"/>
    <w:rPr>
      <w:rFonts w:ascii="Courier New" w:hAnsi="Courier New" w:cs="Courier New"/>
    </w:rPr>
  </w:style>
  <w:style w:type="character" w:customStyle="1" w:styleId="WW8Num30z2">
    <w:name w:val="WW8Num30z2"/>
    <w:rsid w:val="00E926F6"/>
    <w:rPr>
      <w:rFonts w:ascii="Wingdings" w:hAnsi="Wingdings"/>
    </w:rPr>
  </w:style>
  <w:style w:type="character" w:customStyle="1" w:styleId="4">
    <w:name w:val="Основной шрифт абзаца4"/>
    <w:rsid w:val="00E926F6"/>
  </w:style>
  <w:style w:type="character" w:customStyle="1" w:styleId="WW8Num6z1">
    <w:name w:val="WW8Num6z1"/>
    <w:rsid w:val="00E926F6"/>
    <w:rPr>
      <w:rFonts w:ascii="Courier New" w:hAnsi="Courier New" w:cs="Courier New"/>
    </w:rPr>
  </w:style>
  <w:style w:type="character" w:customStyle="1" w:styleId="WW8Num6z2">
    <w:name w:val="WW8Num6z2"/>
    <w:rsid w:val="00E926F6"/>
    <w:rPr>
      <w:rFonts w:ascii="Wingdings" w:hAnsi="Wingdings"/>
    </w:rPr>
  </w:style>
  <w:style w:type="character" w:customStyle="1" w:styleId="WW8Num10z3">
    <w:name w:val="WW8Num10z3"/>
    <w:rsid w:val="00E926F6"/>
    <w:rPr>
      <w:rFonts w:ascii="Symbol" w:hAnsi="Symbol"/>
    </w:rPr>
  </w:style>
  <w:style w:type="character" w:customStyle="1" w:styleId="WW8Num18z0">
    <w:name w:val="WW8Num18z0"/>
    <w:rsid w:val="00E926F6"/>
    <w:rPr>
      <w:rFonts w:ascii="Symbol" w:eastAsia="Times New Roman" w:hAnsi="Symbol" w:cs="Times New Roman"/>
      <w:sz w:val="28"/>
    </w:rPr>
  </w:style>
  <w:style w:type="character" w:customStyle="1" w:styleId="WW8Num18z1">
    <w:name w:val="WW8Num18z1"/>
    <w:rsid w:val="00E926F6"/>
    <w:rPr>
      <w:rFonts w:ascii="Courier New" w:hAnsi="Courier New" w:cs="Courier New"/>
    </w:rPr>
  </w:style>
  <w:style w:type="character" w:customStyle="1" w:styleId="WW8Num18z2">
    <w:name w:val="WW8Num18z2"/>
    <w:rsid w:val="00E926F6"/>
    <w:rPr>
      <w:rFonts w:ascii="Wingdings" w:hAnsi="Wingdings"/>
    </w:rPr>
  </w:style>
  <w:style w:type="character" w:customStyle="1" w:styleId="WW8Num18z3">
    <w:name w:val="WW8Num18z3"/>
    <w:rsid w:val="00E926F6"/>
    <w:rPr>
      <w:rFonts w:ascii="Symbol" w:hAnsi="Symbol"/>
    </w:rPr>
  </w:style>
  <w:style w:type="character" w:customStyle="1" w:styleId="WW8Num22z3">
    <w:name w:val="WW8Num22z3"/>
    <w:rsid w:val="00E926F6"/>
    <w:rPr>
      <w:rFonts w:ascii="Symbol" w:hAnsi="Symbol"/>
    </w:rPr>
  </w:style>
  <w:style w:type="character" w:customStyle="1" w:styleId="30">
    <w:name w:val="Основной шрифт абзаца3"/>
    <w:rsid w:val="00E926F6"/>
  </w:style>
  <w:style w:type="character" w:customStyle="1" w:styleId="Absatz-Standardschriftart">
    <w:name w:val="Absatz-Standardschriftart"/>
    <w:rsid w:val="00E926F6"/>
  </w:style>
  <w:style w:type="character" w:customStyle="1" w:styleId="WW-Absatz-Standardschriftart">
    <w:name w:val="WW-Absatz-Standardschriftart"/>
    <w:rsid w:val="00E926F6"/>
  </w:style>
  <w:style w:type="character" w:customStyle="1" w:styleId="WW-Absatz-Standardschriftart1">
    <w:name w:val="WW-Absatz-Standardschriftart1"/>
    <w:rsid w:val="00E926F6"/>
  </w:style>
  <w:style w:type="character" w:customStyle="1" w:styleId="WW-Absatz-Standardschriftart11">
    <w:name w:val="WW-Absatz-Standardschriftart11"/>
    <w:rsid w:val="00E926F6"/>
  </w:style>
  <w:style w:type="character" w:customStyle="1" w:styleId="WW-Absatz-Standardschriftart111">
    <w:name w:val="WW-Absatz-Standardschriftart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">
    <w:name w:val="WW-Absatz-Standardschriftart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2z0">
    <w:name w:val="WW8Num2z0"/>
    <w:rsid w:val="00E926F6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">
    <w:name w:val="WW-Absatz-Standardschriftart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">
    <w:name w:val="WW-Absatz-Standardschriftart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">
    <w:name w:val="WW-Absatz-Standardschriftart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">
    <w:name w:val="WW-Absatz-Standardschriftart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">
    <w:name w:val="WW-Absatz-Standardschriftart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">
    <w:name w:val="WW-Absatz-Standardschriftart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">
    <w:name w:val="WW-Absatz-Standardschriftart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">
    <w:name w:val="WW-Absatz-Standardschriftart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">
    <w:name w:val="WW-Absatz-Standardschriftart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">
    <w:name w:val="WW-Absatz-Standardschriftart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">
    <w:name w:val="WW-Absatz-Standardschriftart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">
    <w:name w:val="WW-Absatz-Standardschriftart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">
    <w:name w:val="WW-Absatz-Standardschriftart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">
    <w:name w:val="WW-Absatz-Standardschriftart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">
    <w:name w:val="WW-Absatz-Standardschriftart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">
    <w:name w:val="WW-Absatz-Standardschriftart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">
    <w:name w:val="WW-Absatz-Standardschriftart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">
    <w:name w:val="WW-Absatz-Standardschriftart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">
    <w:name w:val="WW-Absatz-Standardschriftart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">
    <w:name w:val="WW-Absatz-Standardschriftart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">
    <w:name w:val="WW-Absatz-Standardschriftart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">
    <w:name w:val="WW-Absatz-Standardschriftart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">
    <w:name w:val="WW-Absatz-Standardschriftart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">
    <w:name w:val="WW-Absatz-Standardschriftart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">
    <w:name w:val="WW-Absatz-Standardschriftart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">
    <w:name w:val="WW-Absatz-Standardschriftart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">
    <w:name w:val="WW-Absatz-Standardschriftart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">
    <w:name w:val="WW-Absatz-Standardschriftart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">
    <w:name w:val="WW-Absatz-Standardschriftart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">
    <w:name w:val="WW-Absatz-Standardschriftart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">
    <w:name w:val="WW-Absatz-Standardschriftart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">
    <w:name w:val="WW-Absatz-Standardschriftart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">
    <w:name w:val="WW-Absatz-Standardschriftart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">
    <w:name w:val="WW-Absatz-Standardschriftart1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-Absatz-Standardschriftart111111111111111111111111111111111111111111">
    <w:name w:val="WW-Absatz-Standardschriftart11111111111111111111111111111111111111111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WW8Num1z0">
    <w:name w:val="WW8Num1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20">
    <w:name w:val="Основной шрифт абзаца2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StrongEmphasis">
    <w:name w:val="Strong Emphasis"/>
    <w:rsid w:val="00E926F6"/>
    <w:rPr>
      <w:rFonts w:ascii="Arial" w:eastAsia="Lucida Sans Unicode" w:hAnsi="Arial" w:cs="Arial"/>
      <w:b/>
      <w:bCs/>
      <w:color w:val="auto"/>
      <w:sz w:val="20"/>
      <w:szCs w:val="20"/>
      <w:lang w:val="ru-RU"/>
    </w:rPr>
  </w:style>
  <w:style w:type="character" w:customStyle="1" w:styleId="Internetlink">
    <w:name w:val="Internet link"/>
    <w:rsid w:val="00E926F6"/>
    <w:rPr>
      <w:rFonts w:ascii="Arial" w:eastAsia="Lucida Sans Unicode" w:hAnsi="Arial" w:cs="Arial"/>
      <w:color w:val="0000FF"/>
      <w:sz w:val="20"/>
      <w:szCs w:val="20"/>
      <w:u w:val="single"/>
      <w:lang w:val="ru-RU"/>
    </w:rPr>
  </w:style>
  <w:style w:type="character" w:customStyle="1" w:styleId="BulletSymbols">
    <w:name w:val="Bullet Symbols"/>
    <w:rsid w:val="00E926F6"/>
    <w:rPr>
      <w:rFonts w:ascii="OpenSymbol" w:eastAsia="OpenSymbol" w:hAnsi="OpenSymbol" w:cs="OpenSymbol"/>
      <w:color w:val="auto"/>
      <w:sz w:val="20"/>
      <w:szCs w:val="20"/>
      <w:lang w:val="ru-RU"/>
    </w:rPr>
  </w:style>
  <w:style w:type="character" w:styleId="a3">
    <w:name w:val="Emphasis"/>
    <w:uiPriority w:val="20"/>
    <w:qFormat/>
    <w:rsid w:val="00E926F6"/>
    <w:rPr>
      <w:rFonts w:ascii="Arial" w:eastAsia="Lucida Sans Unicode" w:hAnsi="Arial" w:cs="Arial"/>
      <w:i/>
      <w:iCs/>
      <w:color w:val="auto"/>
      <w:sz w:val="20"/>
      <w:szCs w:val="20"/>
      <w:lang w:val="ru-RU"/>
    </w:rPr>
  </w:style>
  <w:style w:type="character" w:customStyle="1" w:styleId="WW8NumSt1z0">
    <w:name w:val="WW8NumSt1z0"/>
    <w:rsid w:val="00E926F6"/>
    <w:rPr>
      <w:rFonts w:ascii="Symbol" w:eastAsia="Lucida Sans Unicode" w:hAnsi="Symbol" w:cs="Symbol"/>
      <w:color w:val="auto"/>
      <w:sz w:val="20"/>
      <w:szCs w:val="20"/>
      <w:lang w:val="ru-RU"/>
    </w:rPr>
  </w:style>
  <w:style w:type="character" w:customStyle="1" w:styleId="10">
    <w:name w:val="Основной шрифт абзаца1"/>
    <w:rsid w:val="00E926F6"/>
    <w:rPr>
      <w:rFonts w:ascii="Arial" w:eastAsia="Lucida Sans Unicode" w:hAnsi="Arial" w:cs="Arial"/>
      <w:color w:val="auto"/>
      <w:sz w:val="20"/>
      <w:szCs w:val="20"/>
      <w:lang w:val="ru-RU"/>
    </w:rPr>
  </w:style>
  <w:style w:type="character" w:customStyle="1" w:styleId="FootnoteSymbol">
    <w:name w:val="Footnote Symbol"/>
    <w:rsid w:val="00E926F6"/>
    <w:rPr>
      <w:rFonts w:ascii="Arial" w:eastAsia="Lucida Sans Unicode" w:hAnsi="Arial" w:cs="Arial"/>
      <w:color w:val="auto"/>
      <w:position w:val="8"/>
      <w:sz w:val="20"/>
      <w:szCs w:val="20"/>
      <w:lang w:val="ru-RU"/>
    </w:rPr>
  </w:style>
  <w:style w:type="character" w:customStyle="1" w:styleId="a4">
    <w:name w:val="Символ нумерации"/>
    <w:rsid w:val="00E926F6"/>
  </w:style>
  <w:style w:type="character" w:customStyle="1" w:styleId="a5">
    <w:name w:val="Маркеры списка"/>
    <w:rsid w:val="00E926F6"/>
    <w:rPr>
      <w:rFonts w:ascii="OpenSymbol" w:eastAsia="OpenSymbol" w:hAnsi="OpenSymbol" w:cs="OpenSymbol"/>
    </w:rPr>
  </w:style>
  <w:style w:type="character" w:styleId="a6">
    <w:name w:val="Hyperlink"/>
    <w:semiHidden/>
    <w:rsid w:val="00E926F6"/>
    <w:rPr>
      <w:color w:val="000080"/>
      <w:u w:val="single"/>
    </w:rPr>
  </w:style>
  <w:style w:type="character" w:customStyle="1" w:styleId="11">
    <w:name w:val="Заголовок 1 Знак"/>
    <w:rsid w:val="00E926F6"/>
    <w:rPr>
      <w:sz w:val="28"/>
    </w:rPr>
  </w:style>
  <w:style w:type="character" w:customStyle="1" w:styleId="21">
    <w:name w:val="Заголовок 2 Знак"/>
    <w:rsid w:val="00E926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Strong"/>
    <w:uiPriority w:val="22"/>
    <w:qFormat/>
    <w:rsid w:val="00E926F6"/>
    <w:rPr>
      <w:b/>
      <w:bCs/>
    </w:rPr>
  </w:style>
  <w:style w:type="character" w:customStyle="1" w:styleId="a8">
    <w:name w:val="Основной текст Знак"/>
    <w:rsid w:val="00E926F6"/>
    <w:rPr>
      <w:sz w:val="28"/>
      <w:szCs w:val="28"/>
    </w:rPr>
  </w:style>
  <w:style w:type="character" w:customStyle="1" w:styleId="a9">
    <w:name w:val="Название Знак"/>
    <w:rsid w:val="00E926F6"/>
    <w:rPr>
      <w:rFonts w:ascii="Arial" w:eastAsia="Lucida Sans Unicode" w:hAnsi="Arial" w:cs="Arial"/>
      <w:sz w:val="28"/>
      <w:szCs w:val="28"/>
    </w:rPr>
  </w:style>
  <w:style w:type="character" w:customStyle="1" w:styleId="31">
    <w:name w:val="Заголовок 3 Знак"/>
    <w:rsid w:val="00E926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Источник и дата 2"/>
    <w:rsid w:val="00E926F6"/>
    <w:rPr>
      <w:rFonts w:ascii="Arial" w:hAnsi="Arial"/>
      <w:sz w:val="16"/>
      <w:lang w:val="ru-RU" w:eastAsia="ar-SA" w:bidi="ar-SA"/>
    </w:rPr>
  </w:style>
  <w:style w:type="paragraph" w:customStyle="1" w:styleId="aa">
    <w:name w:val="Заголовок"/>
    <w:basedOn w:val="a"/>
    <w:next w:val="ab"/>
    <w:rsid w:val="00E92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E926F6"/>
    <w:pPr>
      <w:jc w:val="both"/>
    </w:pPr>
    <w:rPr>
      <w:sz w:val="28"/>
      <w:szCs w:val="28"/>
    </w:rPr>
  </w:style>
  <w:style w:type="paragraph" w:styleId="ac">
    <w:name w:val="List"/>
    <w:basedOn w:val="ab"/>
    <w:semiHidden/>
    <w:rsid w:val="00E926F6"/>
    <w:rPr>
      <w:rFonts w:ascii="Arial" w:hAnsi="Arial" w:cs="Arial"/>
    </w:rPr>
  </w:style>
  <w:style w:type="paragraph" w:customStyle="1" w:styleId="32">
    <w:name w:val="Название3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rsid w:val="00E926F6"/>
    <w:pPr>
      <w:suppressLineNumbers/>
    </w:pPr>
    <w:rPr>
      <w:rFonts w:ascii="Arial" w:hAnsi="Arial" w:cs="Tahoma"/>
    </w:rPr>
  </w:style>
  <w:style w:type="paragraph" w:customStyle="1" w:styleId="23">
    <w:name w:val="Название2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4">
    <w:name w:val="Указатель2"/>
    <w:basedOn w:val="a"/>
    <w:rsid w:val="00E926F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926F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E926F6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b"/>
    <w:qFormat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e">
    <w:name w:val="Subtitle"/>
    <w:basedOn w:val="WW-Title"/>
    <w:next w:val="ab"/>
    <w:qFormat/>
    <w:rsid w:val="00E926F6"/>
    <w:pPr>
      <w:jc w:val="center"/>
    </w:pPr>
    <w:rPr>
      <w:i/>
      <w:iCs/>
    </w:rPr>
  </w:style>
  <w:style w:type="paragraph" w:customStyle="1" w:styleId="WW-Title">
    <w:name w:val="WW-Title"/>
    <w:basedOn w:val="a"/>
    <w:next w:val="ab"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14">
    <w:name w:val="Название объекта1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E926F6"/>
    <w:rPr>
      <w:rFonts w:ascii="Arial" w:hAnsi="Arial" w:cs="Arial"/>
    </w:rPr>
  </w:style>
  <w:style w:type="paragraph" w:customStyle="1" w:styleId="40">
    <w:name w:val="Название4"/>
    <w:basedOn w:val="a"/>
    <w:next w:val="ab"/>
    <w:rsid w:val="00E926F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E926F6"/>
    <w:rPr>
      <w:rFonts w:ascii="Arial" w:hAnsi="Arial" w:cs="Arial"/>
    </w:rPr>
  </w:style>
  <w:style w:type="paragraph" w:customStyle="1" w:styleId="WW-caption1">
    <w:name w:val="WW-caption1"/>
    <w:basedOn w:val="a"/>
    <w:rsid w:val="00E926F6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E926F6"/>
    <w:rPr>
      <w:rFonts w:ascii="Arial" w:hAnsi="Arial" w:cs="Arial"/>
    </w:rPr>
  </w:style>
  <w:style w:type="paragraph" w:customStyle="1" w:styleId="110">
    <w:name w:val="Заголовок 11"/>
    <w:basedOn w:val="a"/>
    <w:next w:val="a"/>
    <w:rsid w:val="00E926F6"/>
    <w:pPr>
      <w:keepNext/>
      <w:tabs>
        <w:tab w:val="num" w:pos="432"/>
      </w:tabs>
      <w:ind w:left="432" w:hanging="432"/>
    </w:pPr>
    <w:rPr>
      <w:sz w:val="28"/>
      <w:szCs w:val="28"/>
    </w:rPr>
  </w:style>
  <w:style w:type="paragraph" w:customStyle="1" w:styleId="210">
    <w:name w:val="Заголовок 21"/>
    <w:basedOn w:val="a"/>
    <w:next w:val="a"/>
    <w:rsid w:val="00E926F6"/>
    <w:pPr>
      <w:keepNext/>
      <w:tabs>
        <w:tab w:val="num" w:pos="576"/>
      </w:tabs>
      <w:ind w:left="601"/>
      <w:jc w:val="both"/>
      <w:outlineLvl w:val="1"/>
    </w:pPr>
    <w:rPr>
      <w:b/>
      <w:bCs/>
      <w:iCs/>
      <w:sz w:val="28"/>
      <w:szCs w:val="28"/>
    </w:rPr>
  </w:style>
  <w:style w:type="paragraph" w:customStyle="1" w:styleId="310">
    <w:name w:val="Заголовок 31"/>
    <w:basedOn w:val="a"/>
    <w:next w:val="a"/>
    <w:rsid w:val="00E926F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WW-Title1">
    <w:name w:val="WW-Title1"/>
    <w:basedOn w:val="WW-Title"/>
    <w:next w:val="ae"/>
    <w:rsid w:val="00E926F6"/>
  </w:style>
  <w:style w:type="paragraph" w:styleId="af">
    <w:name w:val="Balloon Text"/>
    <w:basedOn w:val="a"/>
    <w:rsid w:val="00E926F6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rsid w:val="00E926F6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E926F6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rsid w:val="00E926F6"/>
    <w:pPr>
      <w:spacing w:before="100" w:after="100"/>
    </w:pPr>
    <w:rPr>
      <w:sz w:val="24"/>
      <w:szCs w:val="24"/>
    </w:rPr>
  </w:style>
  <w:style w:type="paragraph" w:customStyle="1" w:styleId="ConsNormal">
    <w:name w:val="ConsNormal"/>
    <w:rsid w:val="00E926F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"/>
    <w:semiHidden/>
    <w:rsid w:val="00E926F6"/>
    <w:pPr>
      <w:spacing w:after="120"/>
      <w:ind w:left="283"/>
    </w:pPr>
  </w:style>
  <w:style w:type="paragraph" w:customStyle="1" w:styleId="220">
    <w:name w:val="Основной текст 22"/>
    <w:basedOn w:val="a"/>
    <w:rsid w:val="00E926F6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E926F6"/>
    <w:pPr>
      <w:spacing w:after="120" w:line="480" w:lineRule="auto"/>
      <w:ind w:left="283"/>
    </w:pPr>
  </w:style>
  <w:style w:type="paragraph" w:customStyle="1" w:styleId="320">
    <w:name w:val="Основной текст 32"/>
    <w:basedOn w:val="a"/>
    <w:rsid w:val="00E926F6"/>
    <w:pPr>
      <w:spacing w:after="120"/>
    </w:pPr>
    <w:rPr>
      <w:sz w:val="16"/>
      <w:szCs w:val="16"/>
    </w:rPr>
  </w:style>
  <w:style w:type="paragraph" w:customStyle="1" w:styleId="17">
    <w:name w:val="Обычный1"/>
    <w:rsid w:val="00E926F6"/>
    <w:pPr>
      <w:widowControl w:val="0"/>
      <w:suppressAutoHyphens/>
      <w:autoSpaceDE w:val="0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E926F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Style13">
    <w:name w:val="Style13"/>
    <w:basedOn w:val="a"/>
    <w:rsid w:val="00E926F6"/>
    <w:pPr>
      <w:spacing w:line="319" w:lineRule="exact"/>
      <w:jc w:val="both"/>
    </w:pPr>
    <w:rPr>
      <w:sz w:val="24"/>
      <w:szCs w:val="24"/>
    </w:rPr>
  </w:style>
  <w:style w:type="paragraph" w:customStyle="1" w:styleId="TableContents">
    <w:name w:val="Table Contents"/>
    <w:basedOn w:val="a"/>
    <w:rsid w:val="00E926F6"/>
  </w:style>
  <w:style w:type="paragraph" w:customStyle="1" w:styleId="TableHeading">
    <w:name w:val="Table Heading"/>
    <w:basedOn w:val="TableContents"/>
    <w:rsid w:val="00E926F6"/>
    <w:pPr>
      <w:jc w:val="center"/>
    </w:pPr>
    <w:rPr>
      <w:b/>
      <w:bCs/>
    </w:rPr>
  </w:style>
  <w:style w:type="paragraph" w:customStyle="1" w:styleId="18">
    <w:name w:val="Обычный отступ1"/>
    <w:basedOn w:val="a"/>
    <w:rsid w:val="00E926F6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rsid w:val="00E926F6"/>
    <w:pPr>
      <w:jc w:val="both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E926F6"/>
    <w:pPr>
      <w:ind w:firstLine="851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E926F6"/>
    <w:pPr>
      <w:spacing w:before="280" w:after="280"/>
      <w:jc w:val="both"/>
    </w:pPr>
    <w:rPr>
      <w:sz w:val="28"/>
      <w:szCs w:val="28"/>
    </w:rPr>
  </w:style>
  <w:style w:type="paragraph" w:customStyle="1" w:styleId="rvps698620">
    <w:name w:val="rvps698620"/>
    <w:basedOn w:val="a"/>
    <w:rsid w:val="00E926F6"/>
    <w:pPr>
      <w:spacing w:after="75"/>
    </w:pPr>
    <w:rPr>
      <w:rFonts w:ascii="Arial" w:hAnsi="Arial" w:cs="Arial"/>
      <w:color w:val="000000"/>
      <w:sz w:val="18"/>
      <w:szCs w:val="18"/>
    </w:rPr>
  </w:style>
  <w:style w:type="paragraph" w:customStyle="1" w:styleId="af2">
    <w:name w:val="Прижатый влево"/>
    <w:basedOn w:val="a"/>
    <w:next w:val="a"/>
    <w:rsid w:val="00E926F6"/>
    <w:rPr>
      <w:rFonts w:ascii="Arial" w:hAnsi="Arial" w:cs="Arial"/>
    </w:rPr>
  </w:style>
  <w:style w:type="paragraph" w:customStyle="1" w:styleId="311">
    <w:name w:val="Основной текст 31"/>
    <w:basedOn w:val="a"/>
    <w:rsid w:val="00E926F6"/>
    <w:pPr>
      <w:spacing w:line="100" w:lineRule="atLeast"/>
      <w:jc w:val="both"/>
    </w:pPr>
    <w:rPr>
      <w:sz w:val="26"/>
      <w:szCs w:val="26"/>
    </w:rPr>
  </w:style>
  <w:style w:type="paragraph" w:customStyle="1" w:styleId="af3">
    <w:name w:val="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Tahoma" w:eastAsia="Tahoma" w:hAnsi="Tahoma"/>
      <w:color w:val="FFFFFF"/>
      <w:sz w:val="48"/>
      <w:szCs w:val="48"/>
      <w:lang w:eastAsia="ar-SA"/>
    </w:rPr>
  </w:style>
  <w:style w:type="paragraph" w:customStyle="1" w:styleId="af4">
    <w:name w:val="?????? ?? ????????"/>
    <w:basedOn w:val="af3"/>
    <w:rsid w:val="00E926F6"/>
  </w:style>
  <w:style w:type="paragraph" w:customStyle="1" w:styleId="af5">
    <w:name w:val="?????? ? ?????"/>
    <w:basedOn w:val="af3"/>
    <w:rsid w:val="00E926F6"/>
  </w:style>
  <w:style w:type="paragraph" w:customStyle="1" w:styleId="af6">
    <w:name w:val="?????? ??? ???????"/>
    <w:basedOn w:val="af3"/>
    <w:rsid w:val="00E926F6"/>
  </w:style>
  <w:style w:type="paragraph" w:customStyle="1" w:styleId="af7">
    <w:name w:val="?????"/>
    <w:basedOn w:val="af3"/>
    <w:rsid w:val="00E926F6"/>
  </w:style>
  <w:style w:type="paragraph" w:customStyle="1" w:styleId="af8">
    <w:name w:val="???????? ?????"/>
    <w:basedOn w:val="af3"/>
    <w:rsid w:val="00E926F6"/>
  </w:style>
  <w:style w:type="paragraph" w:customStyle="1" w:styleId="af9">
    <w:name w:val="???????????? ?????? ?? ??????"/>
    <w:basedOn w:val="af3"/>
    <w:rsid w:val="00E926F6"/>
  </w:style>
  <w:style w:type="paragraph" w:customStyle="1" w:styleId="afa">
    <w:name w:val="?????? ?????? ? ????????"/>
    <w:basedOn w:val="af3"/>
    <w:rsid w:val="00E926F6"/>
    <w:pPr>
      <w:ind w:firstLine="340"/>
    </w:pPr>
  </w:style>
  <w:style w:type="paragraph" w:customStyle="1" w:styleId="afb">
    <w:name w:val="?????????"/>
    <w:basedOn w:val="af3"/>
    <w:rsid w:val="00E926F6"/>
  </w:style>
  <w:style w:type="paragraph" w:customStyle="1" w:styleId="19">
    <w:name w:val="????????? 1"/>
    <w:basedOn w:val="af3"/>
    <w:rsid w:val="00E926F6"/>
    <w:pPr>
      <w:jc w:val="center"/>
    </w:pPr>
  </w:style>
  <w:style w:type="paragraph" w:customStyle="1" w:styleId="25">
    <w:name w:val="????????? 2"/>
    <w:basedOn w:val="af3"/>
    <w:rsid w:val="00E926F6"/>
    <w:pPr>
      <w:spacing w:before="57" w:after="57"/>
      <w:ind w:right="113"/>
      <w:jc w:val="center"/>
    </w:pPr>
  </w:style>
  <w:style w:type="paragraph" w:customStyle="1" w:styleId="WW-">
    <w:name w:val="WW-?????????"/>
    <w:basedOn w:val="af3"/>
    <w:rsid w:val="00E926F6"/>
    <w:pPr>
      <w:spacing w:before="238" w:after="119"/>
    </w:pPr>
  </w:style>
  <w:style w:type="paragraph" w:customStyle="1" w:styleId="WW-1">
    <w:name w:val="WW-????????? 1"/>
    <w:basedOn w:val="af3"/>
    <w:rsid w:val="00E926F6"/>
    <w:pPr>
      <w:spacing w:before="238" w:after="119"/>
    </w:pPr>
  </w:style>
  <w:style w:type="paragraph" w:customStyle="1" w:styleId="WW-2">
    <w:name w:val="WW-????????? 2"/>
    <w:basedOn w:val="af3"/>
    <w:rsid w:val="00E926F6"/>
    <w:pPr>
      <w:spacing w:before="238" w:after="119"/>
    </w:pPr>
  </w:style>
  <w:style w:type="paragraph" w:customStyle="1" w:styleId="afc">
    <w:name w:val="????????? ?????"/>
    <w:basedOn w:val="af3"/>
    <w:rsid w:val="00E926F6"/>
  </w:style>
  <w:style w:type="paragraph" w:customStyle="1" w:styleId="LTGliederung1">
    <w:name w:val="???????~LT~Gliederung 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LTGliederung2">
    <w:name w:val="???????~LT~Gliederung 2"/>
    <w:basedOn w:val="LTGliederung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E926F6"/>
  </w:style>
  <w:style w:type="paragraph" w:customStyle="1" w:styleId="LTGliederung6">
    <w:name w:val="???????~LT~Gliederung 6"/>
    <w:basedOn w:val="LTGliederung5"/>
    <w:rsid w:val="00E926F6"/>
  </w:style>
  <w:style w:type="paragraph" w:customStyle="1" w:styleId="LTGliederung7">
    <w:name w:val="???????~LT~Gliederung 7"/>
    <w:basedOn w:val="LTGliederung6"/>
    <w:rsid w:val="00E926F6"/>
  </w:style>
  <w:style w:type="paragraph" w:customStyle="1" w:styleId="LTGliederung8">
    <w:name w:val="???????~LT~Gliederung 8"/>
    <w:basedOn w:val="LTGliederung7"/>
    <w:rsid w:val="00E926F6"/>
  </w:style>
  <w:style w:type="paragraph" w:customStyle="1" w:styleId="LTGliederung9">
    <w:name w:val="???????~LT~Gliederung 9"/>
    <w:basedOn w:val="LTGliederung8"/>
    <w:rsid w:val="00E926F6"/>
  </w:style>
  <w:style w:type="paragraph" w:customStyle="1" w:styleId="LTTitel">
    <w:name w:val="???????~LT~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LTUntertitel">
    <w:name w:val="???????~LT~Unter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LTNotizen">
    <w:name w:val="???????~LT~Notizen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LTHintergrundobjekte">
    <w:name w:val="???????~LT~Hintergrundobjekte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LTHintergrund">
    <w:name w:val="???????~LT~Hintergrund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default">
    <w:name w:val="default"/>
    <w:rsid w:val="00E926F6"/>
    <w:pPr>
      <w:widowControl w:val="0"/>
      <w:suppressAutoHyphens/>
      <w:autoSpaceDE w:val="0"/>
      <w:spacing w:line="200" w:lineRule="atLeast"/>
    </w:pPr>
    <w:rPr>
      <w:rFonts w:ascii="Tahoma" w:eastAsia="Tahoma" w:hAnsi="Tahoma"/>
      <w:sz w:val="36"/>
      <w:szCs w:val="36"/>
      <w:lang w:eastAsia="ar-SA"/>
    </w:rPr>
  </w:style>
  <w:style w:type="paragraph" w:customStyle="1" w:styleId="blue1">
    <w:name w:val="blue1"/>
    <w:basedOn w:val="default"/>
    <w:rsid w:val="00E926F6"/>
  </w:style>
  <w:style w:type="paragraph" w:customStyle="1" w:styleId="blue2">
    <w:name w:val="blue2"/>
    <w:basedOn w:val="default"/>
    <w:rsid w:val="00E926F6"/>
  </w:style>
  <w:style w:type="paragraph" w:customStyle="1" w:styleId="blue3">
    <w:name w:val="blue3"/>
    <w:basedOn w:val="default"/>
    <w:rsid w:val="00E926F6"/>
  </w:style>
  <w:style w:type="paragraph" w:customStyle="1" w:styleId="bw1">
    <w:name w:val="bw1"/>
    <w:basedOn w:val="default"/>
    <w:rsid w:val="00E926F6"/>
  </w:style>
  <w:style w:type="paragraph" w:customStyle="1" w:styleId="bw2">
    <w:name w:val="bw2"/>
    <w:basedOn w:val="default"/>
    <w:rsid w:val="00E926F6"/>
  </w:style>
  <w:style w:type="paragraph" w:customStyle="1" w:styleId="bw3">
    <w:name w:val="bw3"/>
    <w:basedOn w:val="default"/>
    <w:rsid w:val="00E926F6"/>
  </w:style>
  <w:style w:type="paragraph" w:customStyle="1" w:styleId="orange1">
    <w:name w:val="orange1"/>
    <w:basedOn w:val="default"/>
    <w:rsid w:val="00E926F6"/>
  </w:style>
  <w:style w:type="paragraph" w:customStyle="1" w:styleId="orange2">
    <w:name w:val="orange2"/>
    <w:basedOn w:val="default"/>
    <w:rsid w:val="00E926F6"/>
  </w:style>
  <w:style w:type="paragraph" w:customStyle="1" w:styleId="orange3">
    <w:name w:val="orange3"/>
    <w:basedOn w:val="default"/>
    <w:rsid w:val="00E926F6"/>
  </w:style>
  <w:style w:type="paragraph" w:customStyle="1" w:styleId="turquise1">
    <w:name w:val="turquise1"/>
    <w:basedOn w:val="default"/>
    <w:rsid w:val="00E926F6"/>
  </w:style>
  <w:style w:type="paragraph" w:customStyle="1" w:styleId="turquise2">
    <w:name w:val="turquise2"/>
    <w:basedOn w:val="default"/>
    <w:rsid w:val="00E926F6"/>
  </w:style>
  <w:style w:type="paragraph" w:customStyle="1" w:styleId="turquise3">
    <w:name w:val="turquise3"/>
    <w:basedOn w:val="default"/>
    <w:rsid w:val="00E926F6"/>
  </w:style>
  <w:style w:type="paragraph" w:customStyle="1" w:styleId="gray1">
    <w:name w:val="gray1"/>
    <w:basedOn w:val="default"/>
    <w:rsid w:val="00E926F6"/>
  </w:style>
  <w:style w:type="paragraph" w:customStyle="1" w:styleId="gray2">
    <w:name w:val="gray2"/>
    <w:basedOn w:val="default"/>
    <w:rsid w:val="00E926F6"/>
  </w:style>
  <w:style w:type="paragraph" w:customStyle="1" w:styleId="gray3">
    <w:name w:val="gray3"/>
    <w:basedOn w:val="default"/>
    <w:rsid w:val="00E926F6"/>
  </w:style>
  <w:style w:type="paragraph" w:customStyle="1" w:styleId="sun1">
    <w:name w:val="sun1"/>
    <w:basedOn w:val="default"/>
    <w:rsid w:val="00E926F6"/>
  </w:style>
  <w:style w:type="paragraph" w:customStyle="1" w:styleId="sun2">
    <w:name w:val="sun2"/>
    <w:basedOn w:val="default"/>
    <w:rsid w:val="00E926F6"/>
  </w:style>
  <w:style w:type="paragraph" w:customStyle="1" w:styleId="sun3">
    <w:name w:val="sun3"/>
    <w:basedOn w:val="default"/>
    <w:rsid w:val="00E926F6"/>
  </w:style>
  <w:style w:type="paragraph" w:customStyle="1" w:styleId="earth1">
    <w:name w:val="earth1"/>
    <w:basedOn w:val="default"/>
    <w:rsid w:val="00E926F6"/>
  </w:style>
  <w:style w:type="paragraph" w:customStyle="1" w:styleId="earth2">
    <w:name w:val="earth2"/>
    <w:basedOn w:val="default"/>
    <w:rsid w:val="00E926F6"/>
  </w:style>
  <w:style w:type="paragraph" w:customStyle="1" w:styleId="earth3">
    <w:name w:val="earth3"/>
    <w:basedOn w:val="default"/>
    <w:rsid w:val="00E926F6"/>
  </w:style>
  <w:style w:type="paragraph" w:customStyle="1" w:styleId="green1">
    <w:name w:val="green1"/>
    <w:basedOn w:val="default"/>
    <w:rsid w:val="00E926F6"/>
  </w:style>
  <w:style w:type="paragraph" w:customStyle="1" w:styleId="green2">
    <w:name w:val="green2"/>
    <w:basedOn w:val="default"/>
    <w:rsid w:val="00E926F6"/>
  </w:style>
  <w:style w:type="paragraph" w:customStyle="1" w:styleId="green3">
    <w:name w:val="green3"/>
    <w:basedOn w:val="default"/>
    <w:rsid w:val="00E926F6"/>
  </w:style>
  <w:style w:type="paragraph" w:customStyle="1" w:styleId="seetang1">
    <w:name w:val="seetang1"/>
    <w:basedOn w:val="default"/>
    <w:rsid w:val="00E926F6"/>
  </w:style>
  <w:style w:type="paragraph" w:customStyle="1" w:styleId="seetang2">
    <w:name w:val="seetang2"/>
    <w:basedOn w:val="default"/>
    <w:rsid w:val="00E926F6"/>
  </w:style>
  <w:style w:type="paragraph" w:customStyle="1" w:styleId="seetang3">
    <w:name w:val="seetang3"/>
    <w:basedOn w:val="default"/>
    <w:rsid w:val="00E926F6"/>
  </w:style>
  <w:style w:type="paragraph" w:customStyle="1" w:styleId="lightblue1">
    <w:name w:val="lightblue1"/>
    <w:basedOn w:val="default"/>
    <w:rsid w:val="00E926F6"/>
  </w:style>
  <w:style w:type="paragraph" w:customStyle="1" w:styleId="lightblue2">
    <w:name w:val="lightblue2"/>
    <w:basedOn w:val="default"/>
    <w:rsid w:val="00E926F6"/>
  </w:style>
  <w:style w:type="paragraph" w:customStyle="1" w:styleId="lightblue3">
    <w:name w:val="lightblue3"/>
    <w:basedOn w:val="default"/>
    <w:rsid w:val="00E926F6"/>
  </w:style>
  <w:style w:type="paragraph" w:customStyle="1" w:styleId="yellow1">
    <w:name w:val="yellow1"/>
    <w:basedOn w:val="default"/>
    <w:rsid w:val="00E926F6"/>
  </w:style>
  <w:style w:type="paragraph" w:customStyle="1" w:styleId="yellow2">
    <w:name w:val="yellow2"/>
    <w:basedOn w:val="default"/>
    <w:rsid w:val="00E926F6"/>
  </w:style>
  <w:style w:type="paragraph" w:customStyle="1" w:styleId="yellow3">
    <w:name w:val="yellow3"/>
    <w:basedOn w:val="default"/>
    <w:rsid w:val="00E926F6"/>
  </w:style>
  <w:style w:type="paragraph" w:customStyle="1" w:styleId="WW-10">
    <w:name w:val="WW-?????????1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afd">
    <w:name w:val="?????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afe">
    <w:name w:val="??????? 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eastAsia="Arial"/>
      <w:color w:val="000000"/>
      <w:sz w:val="48"/>
      <w:szCs w:val="48"/>
      <w:lang w:eastAsia="ar-SA"/>
    </w:rPr>
  </w:style>
  <w:style w:type="paragraph" w:customStyle="1" w:styleId="aff">
    <w:name w:val="???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aff0">
    <w:name w:val="??????????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WW-11">
    <w:name w:val="WW-????????? 1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WW-21">
    <w:name w:val="WW-????????? 21"/>
    <w:basedOn w:val="WW-1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4">
    <w:name w:val="????????? 3"/>
    <w:basedOn w:val="WW-21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1">
    <w:name w:val="????????? 4"/>
    <w:basedOn w:val="34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1"/>
    <w:rsid w:val="00E926F6"/>
  </w:style>
  <w:style w:type="paragraph" w:customStyle="1" w:styleId="6">
    <w:name w:val="????????? 6"/>
    <w:basedOn w:val="5"/>
    <w:rsid w:val="00E926F6"/>
  </w:style>
  <w:style w:type="paragraph" w:customStyle="1" w:styleId="7">
    <w:name w:val="????????? 7"/>
    <w:basedOn w:val="6"/>
    <w:rsid w:val="00E926F6"/>
  </w:style>
  <w:style w:type="paragraph" w:customStyle="1" w:styleId="8">
    <w:name w:val="????????? 8"/>
    <w:basedOn w:val="7"/>
    <w:rsid w:val="00E926F6"/>
  </w:style>
  <w:style w:type="paragraph" w:customStyle="1" w:styleId="9">
    <w:name w:val="????????? 9"/>
    <w:basedOn w:val="8"/>
    <w:rsid w:val="00E926F6"/>
  </w:style>
  <w:style w:type="paragraph" w:customStyle="1" w:styleId="1LTGliederung1">
    <w:name w:val="?????????1~LT~Gliederung 1"/>
    <w:rsid w:val="00E926F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/>
      <w:shadow/>
      <w:color w:val="FFFFFF"/>
      <w:sz w:val="64"/>
      <w:szCs w:val="64"/>
      <w:lang w:eastAsia="ar-SA"/>
    </w:rPr>
  </w:style>
  <w:style w:type="paragraph" w:customStyle="1" w:styleId="1LTGliederung2">
    <w:name w:val="?????????1~LT~Gliederung 2"/>
    <w:basedOn w:val="1LTGliederung1"/>
    <w:rsid w:val="00E926F6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E926F6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E926F6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E926F6"/>
  </w:style>
  <w:style w:type="paragraph" w:customStyle="1" w:styleId="1LTGliederung6">
    <w:name w:val="?????????1~LT~Gliederung 6"/>
    <w:basedOn w:val="1LTGliederung5"/>
    <w:rsid w:val="00E926F6"/>
  </w:style>
  <w:style w:type="paragraph" w:customStyle="1" w:styleId="1LTGliederung7">
    <w:name w:val="?????????1~LT~Gliederung 7"/>
    <w:basedOn w:val="1LTGliederung6"/>
    <w:rsid w:val="00E926F6"/>
  </w:style>
  <w:style w:type="paragraph" w:customStyle="1" w:styleId="1LTGliederung8">
    <w:name w:val="?????????1~LT~Gliederung 8"/>
    <w:basedOn w:val="1LTGliederung7"/>
    <w:rsid w:val="00E926F6"/>
  </w:style>
  <w:style w:type="paragraph" w:customStyle="1" w:styleId="1LTGliederung9">
    <w:name w:val="?????????1~LT~Gliederung 9"/>
    <w:basedOn w:val="1LTGliederung8"/>
    <w:rsid w:val="00E926F6"/>
  </w:style>
  <w:style w:type="paragraph" w:customStyle="1" w:styleId="1LTTitel">
    <w:name w:val="?????????1~LT~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/>
      <w:shadow/>
      <w:color w:val="FFFFFF"/>
      <w:sz w:val="88"/>
      <w:szCs w:val="88"/>
      <w:lang w:eastAsia="ar-SA"/>
    </w:rPr>
  </w:style>
  <w:style w:type="paragraph" w:customStyle="1" w:styleId="1LTUntertitel">
    <w:name w:val="?????????1~LT~Untertitel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80" w:line="100" w:lineRule="atLeast"/>
      <w:jc w:val="center"/>
    </w:pPr>
    <w:rPr>
      <w:rFonts w:ascii="Tahoma" w:eastAsia="Tahoma" w:hAnsi="Tahoma"/>
      <w:shadow/>
      <w:color w:val="FFFFFF"/>
      <w:sz w:val="72"/>
      <w:szCs w:val="72"/>
      <w:lang w:eastAsia="ar-SA"/>
    </w:rPr>
  </w:style>
  <w:style w:type="paragraph" w:customStyle="1" w:styleId="1LTNotizen">
    <w:name w:val="?????????1~LT~Notizen"/>
    <w:rsid w:val="00E926F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eastAsia="Tahoma" w:hAnsi="Tahoma"/>
      <w:color w:val="000000"/>
      <w:sz w:val="24"/>
      <w:szCs w:val="24"/>
      <w:lang w:eastAsia="ar-SA"/>
    </w:rPr>
  </w:style>
  <w:style w:type="paragraph" w:customStyle="1" w:styleId="1LTHintergrundobjekte">
    <w:name w:val="?????????1~LT~Hintergrundobjekte"/>
    <w:rsid w:val="00E926F6"/>
    <w:pPr>
      <w:widowControl w:val="0"/>
      <w:suppressAutoHyphens/>
      <w:autoSpaceDE w:val="0"/>
    </w:pPr>
    <w:rPr>
      <w:rFonts w:ascii="Arial" w:eastAsia="Lucida Sans Unicode" w:hAnsi="Arial"/>
      <w:lang w:eastAsia="ar-SA"/>
    </w:rPr>
  </w:style>
  <w:style w:type="paragraph" w:customStyle="1" w:styleId="1LTHintergrund">
    <w:name w:val="?????????1~LT~Hintergrund"/>
    <w:rsid w:val="00E926F6"/>
    <w:pPr>
      <w:widowControl w:val="0"/>
      <w:suppressAutoHyphens/>
      <w:autoSpaceDE w:val="0"/>
      <w:jc w:val="center"/>
    </w:pPr>
    <w:rPr>
      <w:rFonts w:ascii="Arial" w:eastAsia="Lucida Sans Unicode" w:hAnsi="Arial"/>
      <w:lang w:eastAsia="ar-SA"/>
    </w:rPr>
  </w:style>
  <w:style w:type="paragraph" w:customStyle="1" w:styleId="312">
    <w:name w:val="Основной текст с отступом 31"/>
    <w:basedOn w:val="a"/>
    <w:rsid w:val="00E926F6"/>
    <w:pPr>
      <w:spacing w:line="360" w:lineRule="auto"/>
      <w:ind w:firstLine="709"/>
      <w:jc w:val="both"/>
    </w:pPr>
    <w:rPr>
      <w:i/>
      <w:iCs/>
      <w:sz w:val="28"/>
      <w:szCs w:val="28"/>
    </w:rPr>
  </w:style>
  <w:style w:type="paragraph" w:customStyle="1" w:styleId="ConsPlusNonformat">
    <w:name w:val="ConsPlusNonformat"/>
    <w:rsid w:val="00E926F6"/>
    <w:pPr>
      <w:widowControl w:val="0"/>
      <w:suppressAutoHyphens/>
      <w:autoSpaceDE w:val="0"/>
    </w:pPr>
    <w:rPr>
      <w:rFonts w:ascii="Courier New" w:eastAsia="Arial" w:hAnsi="Courier New"/>
      <w:lang w:eastAsia="ar-SA"/>
    </w:rPr>
  </w:style>
  <w:style w:type="paragraph" w:customStyle="1" w:styleId="WW-TableContents">
    <w:name w:val="WW-Table Contents"/>
    <w:basedOn w:val="a"/>
    <w:rsid w:val="00E926F6"/>
  </w:style>
  <w:style w:type="paragraph" w:customStyle="1" w:styleId="WW-TableHeading">
    <w:name w:val="WW-Table Heading"/>
    <w:basedOn w:val="WW-TableContents"/>
    <w:rsid w:val="00E926F6"/>
    <w:pPr>
      <w:jc w:val="center"/>
    </w:pPr>
    <w:rPr>
      <w:b/>
      <w:bCs/>
    </w:rPr>
  </w:style>
  <w:style w:type="paragraph" w:customStyle="1" w:styleId="WW-TableContents1">
    <w:name w:val="WW-Table Contents1"/>
    <w:basedOn w:val="a"/>
    <w:rsid w:val="00E926F6"/>
  </w:style>
  <w:style w:type="paragraph" w:customStyle="1" w:styleId="WW-TableHeading1">
    <w:name w:val="WW-Table Heading1"/>
    <w:basedOn w:val="WW-TableContents1"/>
    <w:rsid w:val="00E926F6"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rsid w:val="00E926F6"/>
    <w:pPr>
      <w:suppressLineNumbers/>
    </w:pPr>
  </w:style>
  <w:style w:type="paragraph" w:customStyle="1" w:styleId="aff2">
    <w:name w:val="Заголовок таблицы"/>
    <w:basedOn w:val="aff1"/>
    <w:rsid w:val="00E926F6"/>
    <w:pPr>
      <w:jc w:val="center"/>
    </w:pPr>
    <w:rPr>
      <w:b/>
      <w:bCs/>
    </w:rPr>
  </w:style>
  <w:style w:type="paragraph" w:styleId="aff3">
    <w:name w:val="No Spacing"/>
    <w:uiPriority w:val="1"/>
    <w:qFormat/>
    <w:rsid w:val="00E926F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ff4">
    <w:name w:val="List Paragraph"/>
    <w:basedOn w:val="a"/>
    <w:uiPriority w:val="34"/>
    <w:qFormat/>
    <w:rsid w:val="00E926F6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6">
    <w:name w:val="Обычный отступ2"/>
    <w:basedOn w:val="a"/>
    <w:rsid w:val="00E926F6"/>
    <w:pPr>
      <w:widowControl/>
      <w:suppressAutoHyphens w:val="0"/>
      <w:autoSpaceDE/>
      <w:spacing w:line="360" w:lineRule="auto"/>
      <w:ind w:firstLine="567"/>
      <w:jc w:val="both"/>
    </w:pPr>
    <w:rPr>
      <w:sz w:val="28"/>
    </w:rPr>
  </w:style>
  <w:style w:type="paragraph" w:styleId="aff5">
    <w:name w:val="footer"/>
    <w:basedOn w:val="a"/>
    <w:semiHidden/>
    <w:rsid w:val="00E926F6"/>
    <w:pPr>
      <w:suppressLineNumbers/>
      <w:tabs>
        <w:tab w:val="center" w:pos="4818"/>
        <w:tab w:val="right" w:pos="9637"/>
      </w:tabs>
    </w:pPr>
  </w:style>
  <w:style w:type="paragraph" w:styleId="aff6">
    <w:name w:val="header"/>
    <w:basedOn w:val="a"/>
    <w:semiHidden/>
    <w:rsid w:val="00E926F6"/>
    <w:pPr>
      <w:suppressLineNumbers/>
      <w:tabs>
        <w:tab w:val="center" w:pos="4818"/>
        <w:tab w:val="right" w:pos="9637"/>
      </w:tabs>
    </w:pPr>
  </w:style>
  <w:style w:type="paragraph" w:customStyle="1" w:styleId="1a">
    <w:name w:val="Основной текст1"/>
    <w:basedOn w:val="a"/>
    <w:rsid w:val="00E926F6"/>
    <w:pPr>
      <w:widowControl/>
      <w:autoSpaceDE/>
      <w:jc w:val="both"/>
    </w:pPr>
    <w:rPr>
      <w:sz w:val="28"/>
    </w:rPr>
  </w:style>
  <w:style w:type="paragraph" w:customStyle="1" w:styleId="l">
    <w:name w:val="l"/>
    <w:basedOn w:val="a"/>
    <w:rsid w:val="00E926F6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t">
    <w:name w:val="t"/>
    <w:basedOn w:val="a"/>
    <w:rsid w:val="00E926F6"/>
    <w:pPr>
      <w:widowControl/>
      <w:suppressAutoHyphens w:val="0"/>
      <w:autoSpaceDE/>
      <w:spacing w:before="100" w:after="100"/>
    </w:pPr>
    <w:rPr>
      <w:sz w:val="24"/>
      <w:szCs w:val="24"/>
    </w:rPr>
  </w:style>
  <w:style w:type="character" w:customStyle="1" w:styleId="apple-style-span">
    <w:name w:val="apple-style-span"/>
    <w:basedOn w:val="a0"/>
    <w:rsid w:val="00F65EE9"/>
  </w:style>
  <w:style w:type="character" w:customStyle="1" w:styleId="apple-converted-space">
    <w:name w:val="apple-converted-space"/>
    <w:basedOn w:val="a0"/>
    <w:rsid w:val="00F65EE9"/>
  </w:style>
  <w:style w:type="table" w:styleId="aff7">
    <w:name w:val="Table Grid"/>
    <w:basedOn w:val="a1"/>
    <w:uiPriority w:val="59"/>
    <w:rsid w:val="00A931F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Базовый"/>
    <w:rsid w:val="00B80818"/>
    <w:pPr>
      <w:tabs>
        <w:tab w:val="left" w:pos="709"/>
      </w:tabs>
      <w:suppressAutoHyphens/>
      <w:spacing w:after="200" w:line="276" w:lineRule="atLeast"/>
    </w:pPr>
    <w:rPr>
      <w:rFonts w:ascii="Lucida Sans" w:eastAsia="Arial Unicode MS" w:hAnsi="Lucida Sans"/>
      <w:sz w:val="22"/>
      <w:szCs w:val="22"/>
      <w:lang w:val="en-US" w:eastAsia="en-US" w:bidi="en-US"/>
    </w:rPr>
  </w:style>
  <w:style w:type="paragraph" w:customStyle="1" w:styleId="date">
    <w:name w:val="date"/>
    <w:basedOn w:val="a"/>
    <w:rsid w:val="003A421D"/>
    <w:pPr>
      <w:widowControl/>
      <w:suppressAutoHyphens w:val="0"/>
      <w:autoSpaceDE/>
      <w:spacing w:before="100" w:beforeAutospacing="1" w:after="100" w:afterAutospacing="1"/>
    </w:pPr>
    <w:rPr>
      <w:color w:val="999999"/>
      <w:sz w:val="24"/>
      <w:szCs w:val="24"/>
      <w:lang w:eastAsia="ru-RU"/>
    </w:rPr>
  </w:style>
  <w:style w:type="paragraph" w:customStyle="1" w:styleId="aff9">
    <w:name w:val="Текст документа"/>
    <w:basedOn w:val="af0"/>
    <w:link w:val="affa"/>
    <w:autoRedefine/>
    <w:rsid w:val="00E44E8B"/>
    <w:pPr>
      <w:widowControl/>
      <w:suppressAutoHyphens w:val="0"/>
      <w:autoSpaceDE/>
      <w:spacing w:before="0" w:after="0" w:line="276" w:lineRule="auto"/>
      <w:ind w:firstLine="709"/>
      <w:jc w:val="center"/>
    </w:pPr>
    <w:rPr>
      <w:rFonts w:eastAsia="Verdana"/>
      <w:b/>
      <w:bCs/>
      <w:color w:val="000000"/>
      <w:sz w:val="28"/>
      <w:szCs w:val="28"/>
    </w:rPr>
  </w:style>
  <w:style w:type="character" w:customStyle="1" w:styleId="affa">
    <w:name w:val="Текст документа Знак"/>
    <w:link w:val="aff9"/>
    <w:rsid w:val="00E44E8B"/>
    <w:rPr>
      <w:rFonts w:eastAsia="Verdana"/>
      <w:b/>
      <w:bCs/>
      <w:color w:val="000000"/>
      <w:sz w:val="28"/>
      <w:szCs w:val="28"/>
    </w:rPr>
  </w:style>
  <w:style w:type="paragraph" w:customStyle="1" w:styleId="ConsPlusDocList">
    <w:name w:val="ConsPlusDocList"/>
    <w:next w:val="a"/>
    <w:uiPriority w:val="99"/>
    <w:semiHidden/>
    <w:rsid w:val="006E395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13">
    <w:name w:val="s_13"/>
    <w:basedOn w:val="a"/>
    <w:rsid w:val="00C95A56"/>
    <w:pPr>
      <w:widowControl/>
      <w:suppressAutoHyphens w:val="0"/>
      <w:autoSpaceDE/>
      <w:ind w:firstLine="720"/>
    </w:pPr>
    <w:rPr>
      <w:lang w:eastAsia="ru-RU"/>
    </w:rPr>
  </w:style>
  <w:style w:type="paragraph" w:customStyle="1" w:styleId="orange">
    <w:name w:val="orange"/>
    <w:basedOn w:val="a"/>
    <w:rsid w:val="00515A88"/>
    <w:pPr>
      <w:widowControl/>
      <w:suppressAutoHyphens w:val="0"/>
      <w:autoSpaceDE/>
      <w:spacing w:before="100" w:beforeAutospacing="1" w:after="100" w:afterAutospacing="1" w:line="336" w:lineRule="atLeast"/>
    </w:pPr>
    <w:rPr>
      <w:sz w:val="24"/>
      <w:szCs w:val="24"/>
      <w:lang w:eastAsia="ru-RU"/>
    </w:rPr>
  </w:style>
  <w:style w:type="character" w:customStyle="1" w:styleId="sourcename1">
    <w:name w:val="sourcename1"/>
    <w:rsid w:val="001229D8"/>
    <w:rPr>
      <w:sz w:val="28"/>
      <w:szCs w:val="28"/>
    </w:rPr>
  </w:style>
  <w:style w:type="character" w:customStyle="1" w:styleId="documentdate1">
    <w:name w:val="documentdate1"/>
    <w:rsid w:val="001229D8"/>
    <w:rPr>
      <w:sz w:val="28"/>
      <w:szCs w:val="28"/>
    </w:rPr>
  </w:style>
  <w:style w:type="character" w:customStyle="1" w:styleId="highlight">
    <w:name w:val="highlight"/>
    <w:basedOn w:val="a0"/>
    <w:rsid w:val="005F5681"/>
  </w:style>
  <w:style w:type="character" w:customStyle="1" w:styleId="ff19">
    <w:name w:val="ff19"/>
    <w:rsid w:val="00E25269"/>
    <w:rPr>
      <w:rFonts w:ascii="Tahoma" w:hAnsi="Tahoma" w:cs="Tahoma" w:hint="default"/>
    </w:rPr>
  </w:style>
  <w:style w:type="character" w:customStyle="1" w:styleId="textexposedshow">
    <w:name w:val="text_exposed_show"/>
    <w:basedOn w:val="a0"/>
    <w:rsid w:val="00C26A35"/>
  </w:style>
  <w:style w:type="character" w:customStyle="1" w:styleId="text-highlight">
    <w:name w:val="text-highlight"/>
    <w:basedOn w:val="a0"/>
    <w:rsid w:val="005D1FE9"/>
  </w:style>
  <w:style w:type="paragraph" w:customStyle="1" w:styleId="affb">
    <w:name w:val="Îáû÷íûé"/>
    <w:rsid w:val="00F11ADA"/>
    <w:pPr>
      <w:suppressAutoHyphens/>
    </w:pPr>
    <w:rPr>
      <w:rFonts w:eastAsia="Arial"/>
      <w:lang w:eastAsia="ar-SA"/>
    </w:rPr>
  </w:style>
  <w:style w:type="paragraph" w:customStyle="1" w:styleId="affc">
    <w:name w:val="Текст новости"/>
    <w:link w:val="affd"/>
    <w:qFormat/>
    <w:rsid w:val="006525E6"/>
    <w:pPr>
      <w:spacing w:after="120"/>
      <w:jc w:val="both"/>
    </w:pPr>
    <w:rPr>
      <w:sz w:val="24"/>
      <w:szCs w:val="24"/>
    </w:rPr>
  </w:style>
  <w:style w:type="character" w:customStyle="1" w:styleId="affd">
    <w:name w:val="Текст новости Знак"/>
    <w:link w:val="affc"/>
    <w:rsid w:val="006525E6"/>
    <w:rPr>
      <w:sz w:val="24"/>
      <w:szCs w:val="24"/>
      <w:lang w:bidi="ar-SA"/>
    </w:rPr>
  </w:style>
  <w:style w:type="paragraph" w:customStyle="1" w:styleId="1b">
    <w:name w:val="Б1"/>
    <w:basedOn w:val="3"/>
    <w:link w:val="1c"/>
    <w:qFormat/>
    <w:rsid w:val="006525E6"/>
    <w:pPr>
      <w:keepLines/>
      <w:widowControl/>
      <w:suppressAutoHyphens w:val="0"/>
      <w:autoSpaceDE/>
      <w:spacing w:before="0" w:after="120" w:line="276" w:lineRule="auto"/>
      <w:ind w:firstLine="709"/>
      <w:jc w:val="both"/>
    </w:pPr>
    <w:rPr>
      <w:rFonts w:ascii="Arial" w:hAnsi="Arial"/>
      <w:b w:val="0"/>
      <w:i/>
      <w:sz w:val="24"/>
    </w:rPr>
  </w:style>
  <w:style w:type="character" w:customStyle="1" w:styleId="1c">
    <w:name w:val="Б1 Знак"/>
    <w:link w:val="1b"/>
    <w:rsid w:val="006525E6"/>
    <w:rPr>
      <w:rFonts w:ascii="Arial" w:hAnsi="Arial" w:cs="Arial"/>
      <w:bCs/>
      <w:i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944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12749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4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34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66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02611880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95">
                  <w:marLeft w:val="0"/>
                  <w:marRight w:val="0"/>
                  <w:marTop w:val="60"/>
                  <w:marBottom w:val="6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</w:div>
              </w:divsChild>
            </w:div>
          </w:divsChild>
        </w:div>
      </w:divsChild>
    </w:div>
    <w:div w:id="372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6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3896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7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52209032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9775">
      <w:bodyDiv w:val="1"/>
      <w:marLeft w:val="0"/>
      <w:marRight w:val="0"/>
      <w:marTop w:val="8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77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87344450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19087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6270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735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66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12209913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8615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3390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3924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4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f.ru/strahovatelyam/for_employers/programs_for_employ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6757-346C-425C-899A-BB22D4C3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OPFR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 Лысюк</dc:creator>
  <cp:keywords/>
  <dc:description/>
  <cp:lastModifiedBy>073000-2203</cp:lastModifiedBy>
  <cp:revision>4</cp:revision>
  <cp:lastPrinted>2017-02-09T11:19:00Z</cp:lastPrinted>
  <dcterms:created xsi:type="dcterms:W3CDTF">2017-02-09T11:09:00Z</dcterms:created>
  <dcterms:modified xsi:type="dcterms:W3CDTF">2017-02-09T11:49:00Z</dcterms:modified>
</cp:coreProperties>
</file>